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DAF4" w14:textId="77777777" w:rsidR="00AF4BA1" w:rsidRDefault="006D2A80" w:rsidP="00512AB1">
      <w:pPr>
        <w:pStyle w:val="Sottotitolo"/>
      </w:pPr>
      <w:r>
        <w:t>MODELLO A</w:t>
      </w:r>
    </w:p>
    <w:p w14:paraId="287EA818" w14:textId="77777777" w:rsidR="00113AB4" w:rsidRDefault="00245E72" w:rsidP="00512AB1">
      <w:pPr>
        <w:pStyle w:val="Sottotitolo"/>
      </w:pPr>
      <w:r>
        <w:t>DOMANDA CON MANIFESTAZIONE DI INTERESSE</w:t>
      </w:r>
    </w:p>
    <w:p w14:paraId="1E037850" w14:textId="77777777" w:rsidR="00872391" w:rsidRDefault="00872391" w:rsidP="00872391">
      <w:pPr>
        <w:pStyle w:val="Sottotitolo"/>
      </w:pPr>
    </w:p>
    <w:p w14:paraId="062B5581" w14:textId="77777777" w:rsidR="00872391" w:rsidRPr="00AF4BA1" w:rsidRDefault="00872391" w:rsidP="00872391">
      <w:pPr>
        <w:pStyle w:val="Sottotitolo"/>
        <w:rPr>
          <w:sz w:val="24"/>
          <w:szCs w:val="24"/>
        </w:rPr>
      </w:pPr>
      <w:r w:rsidRPr="00AF4BA1">
        <w:rPr>
          <w:sz w:val="24"/>
          <w:szCs w:val="24"/>
        </w:rPr>
        <w:t>PER L’AFFIDAMENTO DEL SERVIZIO PROFESSIONALE DI ASSISTENZA CONTINUATIVA IN MATERIA CONTABILE E TRIBUTARIA</w:t>
      </w:r>
    </w:p>
    <w:p w14:paraId="477BF16E" w14:textId="77777777" w:rsidR="00872391" w:rsidRPr="00AF4BA1" w:rsidRDefault="00872391" w:rsidP="00872391">
      <w:pPr>
        <w:pStyle w:val="Sottotitolo"/>
        <w:rPr>
          <w:sz w:val="24"/>
          <w:szCs w:val="24"/>
        </w:rPr>
      </w:pPr>
      <w:r w:rsidRPr="00AF4BA1">
        <w:rPr>
          <w:sz w:val="24"/>
          <w:szCs w:val="24"/>
        </w:rPr>
        <w:t>E</w:t>
      </w:r>
    </w:p>
    <w:p w14:paraId="78E9F24F" w14:textId="77777777" w:rsidR="00872391" w:rsidRPr="00DE12CE" w:rsidRDefault="00872391" w:rsidP="00872391">
      <w:pPr>
        <w:pStyle w:val="Sottotitolo"/>
        <w:rPr>
          <w:sz w:val="28"/>
          <w:szCs w:val="28"/>
        </w:rPr>
      </w:pPr>
      <w:r w:rsidRPr="00AF4BA1">
        <w:rPr>
          <w:sz w:val="24"/>
          <w:szCs w:val="24"/>
        </w:rPr>
        <w:t>AFFIDAMENTO DEL SERVIZIO RELATIVO ALLA ESECUZIONE DEGLI ADEMPIMENTI PREVISTI DALLA NORMATIVA VIGENTE PER L'AMMINISTRAZIONE DEL PERSONALE DIPENDENTE</w:t>
      </w:r>
    </w:p>
    <w:p w14:paraId="4201A960" w14:textId="77777777" w:rsidR="00113AB4" w:rsidRPr="00113AB4" w:rsidRDefault="00113AB4" w:rsidP="009060BB">
      <w:pPr>
        <w:pStyle w:val="Sottotitolo"/>
        <w:rPr>
          <w:smallCaps/>
          <w:sz w:val="24"/>
          <w:szCs w:val="24"/>
          <w:highlight w:val="yellow"/>
          <w:u w:val="single"/>
        </w:rPr>
      </w:pPr>
    </w:p>
    <w:p w14:paraId="54CB9846" w14:textId="77777777" w:rsidR="00245E72" w:rsidRPr="00245E72" w:rsidRDefault="00245E72" w:rsidP="00245E72">
      <w:pPr>
        <w:pStyle w:val="Sottotitolo"/>
        <w:rPr>
          <w:smallCaps/>
          <w:sz w:val="22"/>
        </w:rPr>
      </w:pPr>
      <w:r w:rsidRPr="00245E72">
        <w:rPr>
          <w:smallCaps/>
          <w:sz w:val="22"/>
        </w:rPr>
        <w:t xml:space="preserve">dichiarazione sostitutiva ai sensi d.p.r. 445/2000 </w:t>
      </w:r>
    </w:p>
    <w:p w14:paraId="219D8B73" w14:textId="77777777" w:rsidR="00940943" w:rsidRPr="00940943" w:rsidRDefault="00940943" w:rsidP="009060BB">
      <w:pPr>
        <w:pStyle w:val="Sottotitolo"/>
        <w:rPr>
          <w:b w:val="0"/>
          <w:smallCaps/>
          <w:sz w:val="20"/>
        </w:rPr>
      </w:pPr>
    </w:p>
    <w:p w14:paraId="33FB8256" w14:textId="77777777" w:rsidR="0060733F" w:rsidRDefault="0060733F" w:rsidP="00F65C9F">
      <w:pPr>
        <w:jc w:val="both"/>
        <w:rPr>
          <w:b/>
          <w:sz w:val="24"/>
        </w:rPr>
      </w:pPr>
    </w:p>
    <w:p w14:paraId="52C3E2A0" w14:textId="77777777" w:rsidR="00B248E1" w:rsidRDefault="00B248E1" w:rsidP="00B248E1">
      <w:pPr>
        <w:rPr>
          <w:smallCaps/>
          <w:sz w:val="24"/>
        </w:rPr>
      </w:pPr>
      <w:r>
        <w:rPr>
          <w:smallCaps/>
          <w:sz w:val="24"/>
        </w:rPr>
        <w:t>in data ________________________________________________________________</w:t>
      </w:r>
    </w:p>
    <w:p w14:paraId="3FD9F59B" w14:textId="77777777" w:rsidR="00B248E1" w:rsidRDefault="00B248E1" w:rsidP="00617F2B">
      <w:pPr>
        <w:rPr>
          <w:smallCaps/>
          <w:sz w:val="24"/>
        </w:rPr>
      </w:pPr>
    </w:p>
    <w:p w14:paraId="27B02136"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2AF6EFA8" w14:textId="77777777" w:rsidR="00617F2B" w:rsidRPr="002825A9" w:rsidRDefault="00617F2B" w:rsidP="00617F2B">
      <w:pPr>
        <w:rPr>
          <w:smallCaps/>
          <w:sz w:val="24"/>
        </w:rPr>
      </w:pPr>
    </w:p>
    <w:p w14:paraId="5E54CE1B" w14:textId="77777777"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14:paraId="7673C5FC" w14:textId="77777777" w:rsidR="00617F2B" w:rsidRPr="002825A9" w:rsidRDefault="00617F2B" w:rsidP="00617F2B">
      <w:pPr>
        <w:rPr>
          <w:smallCaps/>
          <w:sz w:val="24"/>
        </w:rPr>
      </w:pPr>
    </w:p>
    <w:p w14:paraId="527F4F21" w14:textId="77777777" w:rsidR="00617F2B" w:rsidRPr="002825A9" w:rsidRDefault="00617F2B" w:rsidP="00617F2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14:paraId="790B851E" w14:textId="77777777" w:rsidR="00617F2B" w:rsidRPr="002825A9" w:rsidRDefault="00617F2B" w:rsidP="00617F2B">
      <w:pPr>
        <w:rPr>
          <w:smallCaps/>
          <w:sz w:val="24"/>
        </w:rPr>
      </w:pPr>
    </w:p>
    <w:p w14:paraId="49FED1D3"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  445/2000,</w:t>
      </w:r>
    </w:p>
    <w:p w14:paraId="4FC4644B" w14:textId="77777777" w:rsidR="00C00973" w:rsidRDefault="00C00973" w:rsidP="00617F2B">
      <w:pPr>
        <w:jc w:val="center"/>
        <w:rPr>
          <w:b/>
          <w:sz w:val="24"/>
        </w:rPr>
      </w:pPr>
      <w:r>
        <w:rPr>
          <w:b/>
          <w:sz w:val="24"/>
        </w:rPr>
        <w:t>DICHIARA</w:t>
      </w:r>
      <w:r w:rsidR="00245E72">
        <w:rPr>
          <w:b/>
          <w:sz w:val="24"/>
        </w:rPr>
        <w:t xml:space="preserve"> E MANIFESTA INTERESSE</w:t>
      </w:r>
    </w:p>
    <w:p w14:paraId="3C486684" w14:textId="77777777" w:rsidR="001F26E5" w:rsidRDefault="00245E72" w:rsidP="00617F2B">
      <w:pPr>
        <w:jc w:val="center"/>
        <w:rPr>
          <w:b/>
          <w:sz w:val="24"/>
        </w:rPr>
      </w:pPr>
      <w:r>
        <w:rPr>
          <w:b/>
          <w:sz w:val="24"/>
        </w:rPr>
        <w:t>per l’affidamento in oggetto</w:t>
      </w:r>
    </w:p>
    <w:p w14:paraId="4091A48E" w14:textId="77777777" w:rsidR="00AF4BA1" w:rsidRDefault="00AF4BA1" w:rsidP="00617F2B">
      <w:pPr>
        <w:jc w:val="center"/>
        <w:rPr>
          <w:b/>
          <w:sz w:val="24"/>
        </w:rPr>
      </w:pPr>
      <w:r>
        <w:rPr>
          <w:b/>
          <w:sz w:val="24"/>
        </w:rPr>
        <w:t>CHIEDENDO DI ESSERE INVIATATO</w:t>
      </w:r>
    </w:p>
    <w:p w14:paraId="2E62A3D1" w14:textId="77777777" w:rsidR="007E4C1D" w:rsidRDefault="007E4C1D" w:rsidP="00617F2B">
      <w:pPr>
        <w:jc w:val="center"/>
        <w:rPr>
          <w:b/>
          <w:sz w:val="24"/>
        </w:rPr>
      </w:pPr>
    </w:p>
    <w:p w14:paraId="193366AA" w14:textId="77777777" w:rsidR="007E4C1D" w:rsidRDefault="000B2FF2" w:rsidP="007E4C1D">
      <w:pPr>
        <w:rPr>
          <w:b/>
          <w:smallCaps/>
          <w:sz w:val="24"/>
        </w:rPr>
      </w:pPr>
      <w:r w:rsidRPr="008C06C1">
        <w:rPr>
          <w:i/>
          <w:sz w:val="24"/>
        </w:rPr>
        <w:fldChar w:fldCharType="begin">
          <w:ffData>
            <w:name w:val="Controllo1"/>
            <w:enabled/>
            <w:calcOnExit w:val="0"/>
            <w:checkBox>
              <w:sizeAuto/>
              <w:default w:val="0"/>
            </w:checkBox>
          </w:ffData>
        </w:fldChar>
      </w:r>
      <w:r w:rsidR="007E4C1D" w:rsidRPr="008C06C1">
        <w:rPr>
          <w:i/>
          <w:sz w:val="24"/>
        </w:rPr>
        <w:instrText xml:space="preserve"> FORMCHECKBOX </w:instrText>
      </w:r>
      <w:r w:rsidRPr="008C06C1">
        <w:rPr>
          <w:i/>
          <w:sz w:val="24"/>
        </w:rPr>
      </w:r>
      <w:r w:rsidRPr="008C06C1">
        <w:rPr>
          <w:i/>
          <w:sz w:val="24"/>
        </w:rPr>
        <w:fldChar w:fldCharType="separate"/>
      </w:r>
      <w:r w:rsidRPr="008C06C1">
        <w:rPr>
          <w:i/>
          <w:sz w:val="24"/>
        </w:rPr>
        <w:fldChar w:fldCharType="end"/>
      </w:r>
      <w:r w:rsidR="007E4C1D" w:rsidRPr="008C06C1">
        <w:rPr>
          <w:i/>
          <w:sz w:val="24"/>
        </w:rPr>
        <w:t xml:space="preserve"> </w:t>
      </w:r>
      <w:r w:rsidR="007E4C1D" w:rsidRPr="008C06C1">
        <w:rPr>
          <w:b/>
          <w:smallCaps/>
          <w:sz w:val="24"/>
        </w:rPr>
        <w:t xml:space="preserve"> singolarmente</w:t>
      </w:r>
    </w:p>
    <w:p w14:paraId="63F64426" w14:textId="77777777" w:rsidR="00AF4BA1" w:rsidRDefault="00AF4BA1" w:rsidP="007E4C1D">
      <w:pPr>
        <w:rPr>
          <w:b/>
          <w:smallCaps/>
          <w:sz w:val="24"/>
        </w:rPr>
      </w:pPr>
    </w:p>
    <w:p w14:paraId="79A14F13" w14:textId="77777777" w:rsidR="00AF4BA1" w:rsidRDefault="000B2FF2" w:rsidP="00AF4BA1">
      <w:pPr>
        <w:rPr>
          <w:b/>
          <w:smallCaps/>
          <w:sz w:val="24"/>
        </w:rPr>
      </w:pPr>
      <w:r w:rsidRPr="008C06C1">
        <w:rPr>
          <w:i/>
          <w:sz w:val="24"/>
        </w:rPr>
        <w:fldChar w:fldCharType="begin">
          <w:ffData>
            <w:name w:val="Controllo1"/>
            <w:enabled/>
            <w:calcOnExit w:val="0"/>
            <w:checkBox>
              <w:sizeAuto/>
              <w:default w:val="0"/>
            </w:checkBox>
          </w:ffData>
        </w:fldChar>
      </w:r>
      <w:r w:rsidR="00AF4BA1" w:rsidRPr="008C06C1">
        <w:rPr>
          <w:i/>
          <w:sz w:val="24"/>
        </w:rPr>
        <w:instrText xml:space="preserve"> FORMCHECKBOX </w:instrText>
      </w:r>
      <w:r w:rsidRPr="008C06C1">
        <w:rPr>
          <w:i/>
          <w:sz w:val="24"/>
        </w:rPr>
      </w:r>
      <w:r w:rsidRPr="008C06C1">
        <w:rPr>
          <w:i/>
          <w:sz w:val="24"/>
        </w:rPr>
        <w:fldChar w:fldCharType="separate"/>
      </w:r>
      <w:r w:rsidRPr="008C06C1">
        <w:rPr>
          <w:i/>
          <w:sz w:val="24"/>
        </w:rPr>
        <w:fldChar w:fldCharType="end"/>
      </w:r>
      <w:r w:rsidR="00AF4BA1" w:rsidRPr="008C06C1">
        <w:rPr>
          <w:b/>
          <w:smallCaps/>
          <w:sz w:val="24"/>
        </w:rPr>
        <w:t xml:space="preserve"> </w:t>
      </w:r>
      <w:r w:rsidR="00AF4BA1">
        <w:rPr>
          <w:b/>
          <w:smallCaps/>
          <w:sz w:val="24"/>
        </w:rPr>
        <w:t>associazione professionale</w:t>
      </w:r>
    </w:p>
    <w:p w14:paraId="3C6393F9" w14:textId="77777777" w:rsidR="00AF4BA1" w:rsidRDefault="00AF4BA1" w:rsidP="00AF4BA1">
      <w:pPr>
        <w:rPr>
          <w:b/>
          <w:smallCaps/>
          <w:sz w:val="24"/>
        </w:rPr>
      </w:pPr>
    </w:p>
    <w:p w14:paraId="53308BE6" w14:textId="77777777" w:rsidR="00AF4BA1" w:rsidRDefault="000B2FF2" w:rsidP="00AF4BA1">
      <w:pPr>
        <w:rPr>
          <w:b/>
          <w:smallCaps/>
          <w:sz w:val="24"/>
        </w:rPr>
      </w:pPr>
      <w:r w:rsidRPr="008C06C1">
        <w:rPr>
          <w:i/>
          <w:sz w:val="24"/>
        </w:rPr>
        <w:fldChar w:fldCharType="begin">
          <w:ffData>
            <w:name w:val="Controllo1"/>
            <w:enabled/>
            <w:calcOnExit w:val="0"/>
            <w:checkBox>
              <w:sizeAuto/>
              <w:default w:val="0"/>
            </w:checkBox>
          </w:ffData>
        </w:fldChar>
      </w:r>
      <w:r w:rsidR="00AF4BA1" w:rsidRPr="008C06C1">
        <w:rPr>
          <w:i/>
          <w:sz w:val="24"/>
        </w:rPr>
        <w:instrText xml:space="preserve"> FORMCHECKBOX </w:instrText>
      </w:r>
      <w:r w:rsidRPr="008C06C1">
        <w:rPr>
          <w:i/>
          <w:sz w:val="24"/>
        </w:rPr>
      </w:r>
      <w:r w:rsidRPr="008C06C1">
        <w:rPr>
          <w:i/>
          <w:sz w:val="24"/>
        </w:rPr>
        <w:fldChar w:fldCharType="separate"/>
      </w:r>
      <w:r w:rsidRPr="008C06C1">
        <w:rPr>
          <w:i/>
          <w:sz w:val="24"/>
        </w:rPr>
        <w:fldChar w:fldCharType="end"/>
      </w:r>
      <w:r w:rsidR="00AF4BA1">
        <w:rPr>
          <w:smallCaps/>
          <w:sz w:val="24"/>
        </w:rPr>
        <w:t xml:space="preserve"> </w:t>
      </w:r>
      <w:r w:rsidR="00AF4BA1">
        <w:rPr>
          <w:b/>
          <w:smallCaps/>
          <w:sz w:val="24"/>
        </w:rPr>
        <w:t>società di professionisti iscritta all’ordine</w:t>
      </w:r>
    </w:p>
    <w:p w14:paraId="0873EB99" w14:textId="77777777" w:rsidR="00EC3A4F" w:rsidRDefault="00EC3A4F" w:rsidP="00AF4BA1">
      <w:pPr>
        <w:tabs>
          <w:tab w:val="left" w:pos="5103"/>
        </w:tabs>
        <w:jc w:val="center"/>
        <w:rPr>
          <w:i/>
          <w:smallCaps/>
          <w:sz w:val="24"/>
        </w:rPr>
      </w:pPr>
    </w:p>
    <w:p w14:paraId="6221F56B" w14:textId="77777777" w:rsidR="00AF4BA1" w:rsidRPr="008C06C1" w:rsidRDefault="00AF4BA1" w:rsidP="00AF4BA1">
      <w:pPr>
        <w:tabs>
          <w:tab w:val="left" w:pos="5103"/>
        </w:tabs>
        <w:jc w:val="center"/>
        <w:rPr>
          <w:i/>
          <w:smallCaps/>
          <w:sz w:val="24"/>
        </w:rPr>
      </w:pPr>
      <w:r w:rsidRPr="008C06C1">
        <w:rPr>
          <w:i/>
          <w:smallCaps/>
          <w:sz w:val="24"/>
        </w:rPr>
        <w:t>oppure</w:t>
      </w:r>
    </w:p>
    <w:p w14:paraId="4BD0E37C" w14:textId="77777777" w:rsidR="00AF4BA1" w:rsidRPr="008C06C1" w:rsidRDefault="00AF4BA1" w:rsidP="00AF4BA1">
      <w:pPr>
        <w:jc w:val="center"/>
        <w:rPr>
          <w:i/>
          <w:smallCaps/>
          <w:sz w:val="24"/>
        </w:rPr>
      </w:pPr>
      <w:r w:rsidRPr="008C06C1">
        <w:rPr>
          <w:b/>
          <w:smallCaps/>
          <w:sz w:val="24"/>
        </w:rPr>
        <w:t>come membro</w:t>
      </w:r>
    </w:p>
    <w:p w14:paraId="27B3EF2E" w14:textId="77777777" w:rsidR="00AF4BA1" w:rsidRDefault="00AF4BA1" w:rsidP="00AF4BA1">
      <w:pPr>
        <w:rPr>
          <w:i/>
          <w:sz w:val="24"/>
        </w:rPr>
      </w:pPr>
    </w:p>
    <w:p w14:paraId="3CEB771A" w14:textId="77777777" w:rsidR="00AF4BA1" w:rsidRDefault="000B2FF2" w:rsidP="00AF4BA1">
      <w:pPr>
        <w:rPr>
          <w:b/>
          <w:smallCaps/>
          <w:sz w:val="24"/>
        </w:rPr>
      </w:pPr>
      <w:r w:rsidRPr="008C06C1">
        <w:rPr>
          <w:i/>
          <w:sz w:val="24"/>
        </w:rPr>
        <w:fldChar w:fldCharType="begin">
          <w:ffData>
            <w:name w:val="Controllo1"/>
            <w:enabled/>
            <w:calcOnExit w:val="0"/>
            <w:checkBox>
              <w:sizeAuto/>
              <w:default w:val="0"/>
            </w:checkBox>
          </w:ffData>
        </w:fldChar>
      </w:r>
      <w:r w:rsidR="00AF4BA1" w:rsidRPr="008C06C1">
        <w:rPr>
          <w:i/>
          <w:sz w:val="24"/>
        </w:rPr>
        <w:instrText xml:space="preserve"> FORMCHECKBOX </w:instrText>
      </w:r>
      <w:r w:rsidRPr="008C06C1">
        <w:rPr>
          <w:i/>
          <w:sz w:val="24"/>
        </w:rPr>
      </w:r>
      <w:r w:rsidRPr="008C06C1">
        <w:rPr>
          <w:i/>
          <w:sz w:val="24"/>
        </w:rPr>
        <w:fldChar w:fldCharType="separate"/>
      </w:r>
      <w:r w:rsidRPr="008C06C1">
        <w:rPr>
          <w:i/>
          <w:sz w:val="24"/>
        </w:rPr>
        <w:fldChar w:fldCharType="end"/>
      </w:r>
      <w:r w:rsidR="00AF4BA1">
        <w:rPr>
          <w:smallCaps/>
          <w:sz w:val="24"/>
        </w:rPr>
        <w:t xml:space="preserve"> </w:t>
      </w:r>
      <w:r w:rsidR="00AF4BA1">
        <w:rPr>
          <w:b/>
          <w:smallCaps/>
          <w:sz w:val="24"/>
        </w:rPr>
        <w:t>di</w:t>
      </w:r>
      <w:r w:rsidR="00AF4BA1" w:rsidRPr="008C06C1">
        <w:rPr>
          <w:b/>
          <w:smallCaps/>
          <w:sz w:val="24"/>
        </w:rPr>
        <w:t xml:space="preserve"> raggruppamento temporaneo</w:t>
      </w:r>
      <w:r w:rsidR="00AF4BA1">
        <w:rPr>
          <w:b/>
          <w:smallCaps/>
          <w:sz w:val="24"/>
        </w:rPr>
        <w:t xml:space="preserve"> di professionisti da costituirsi</w:t>
      </w:r>
    </w:p>
    <w:p w14:paraId="3044ED8C" w14:textId="77777777" w:rsidR="00AF4BA1" w:rsidRDefault="00AF4BA1" w:rsidP="00AF4BA1">
      <w:pPr>
        <w:rPr>
          <w:i/>
          <w:sz w:val="24"/>
        </w:rPr>
      </w:pPr>
    </w:p>
    <w:p w14:paraId="5F59EA2D" w14:textId="77777777" w:rsidR="00AF4BA1" w:rsidRDefault="00AF4BA1" w:rsidP="00AF4BA1">
      <w:pPr>
        <w:jc w:val="center"/>
        <w:rPr>
          <w:smallCaps/>
          <w:sz w:val="24"/>
        </w:rPr>
      </w:pPr>
      <w:r w:rsidRPr="008C06C1">
        <w:rPr>
          <w:smallCaps/>
          <w:sz w:val="24"/>
        </w:rPr>
        <w:t xml:space="preserve">formato </w:t>
      </w:r>
      <w:r>
        <w:rPr>
          <w:smallCaps/>
          <w:sz w:val="24"/>
        </w:rPr>
        <w:t>dai seguenti operatori economici</w:t>
      </w:r>
    </w:p>
    <w:p w14:paraId="1779A3C8" w14:textId="77777777" w:rsidR="00AF4BA1" w:rsidRPr="008C06C1" w:rsidRDefault="00AF4BA1" w:rsidP="00AF4BA1">
      <w:pPr>
        <w:jc w:val="both"/>
        <w:rPr>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254"/>
        <w:gridCol w:w="1798"/>
        <w:gridCol w:w="1796"/>
      </w:tblGrid>
      <w:tr w:rsidR="00AF4BA1" w:rsidRPr="008C06C1" w14:paraId="15EC6778" w14:textId="77777777" w:rsidTr="00E13AC0">
        <w:tc>
          <w:tcPr>
            <w:tcW w:w="1578" w:type="pct"/>
          </w:tcPr>
          <w:p w14:paraId="308CE48F" w14:textId="77777777" w:rsidR="00AF4BA1" w:rsidRPr="008C06C1" w:rsidRDefault="00AF4BA1" w:rsidP="00C71B8C">
            <w:pPr>
              <w:jc w:val="center"/>
              <w:rPr>
                <w:b/>
                <w:smallCaps/>
                <w:sz w:val="24"/>
              </w:rPr>
            </w:pPr>
            <w:r>
              <w:rPr>
                <w:b/>
                <w:smallCaps/>
                <w:sz w:val="24"/>
              </w:rPr>
              <w:t>Professionista \ associazione \ società di professionisti</w:t>
            </w:r>
          </w:p>
        </w:tc>
        <w:tc>
          <w:tcPr>
            <w:tcW w:w="1319" w:type="pct"/>
          </w:tcPr>
          <w:p w14:paraId="2828FE91" w14:textId="77777777" w:rsidR="00AF4BA1" w:rsidRPr="008C06C1" w:rsidRDefault="00AF4BA1" w:rsidP="00C71B8C">
            <w:pPr>
              <w:jc w:val="center"/>
              <w:rPr>
                <w:b/>
                <w:smallCaps/>
                <w:sz w:val="24"/>
              </w:rPr>
            </w:pPr>
            <w:r>
              <w:rPr>
                <w:b/>
                <w:smallCaps/>
                <w:sz w:val="24"/>
              </w:rPr>
              <w:t>Sede</w:t>
            </w:r>
          </w:p>
        </w:tc>
        <w:tc>
          <w:tcPr>
            <w:tcW w:w="1052" w:type="pct"/>
          </w:tcPr>
          <w:p w14:paraId="47BAD87E" w14:textId="77777777" w:rsidR="00AF4BA1" w:rsidRPr="008C06C1" w:rsidRDefault="00AF4BA1" w:rsidP="00C71B8C">
            <w:pPr>
              <w:jc w:val="center"/>
              <w:rPr>
                <w:b/>
                <w:smallCaps/>
                <w:sz w:val="24"/>
              </w:rPr>
            </w:pPr>
            <w:r>
              <w:rPr>
                <w:b/>
                <w:smallCaps/>
                <w:sz w:val="24"/>
              </w:rPr>
              <w:t>Codice fiscale</w:t>
            </w:r>
          </w:p>
        </w:tc>
        <w:tc>
          <w:tcPr>
            <w:tcW w:w="1051" w:type="pct"/>
          </w:tcPr>
          <w:p w14:paraId="66102F1D" w14:textId="77777777" w:rsidR="00AF4BA1" w:rsidRDefault="00AF4BA1" w:rsidP="00C71B8C">
            <w:pPr>
              <w:jc w:val="center"/>
              <w:rPr>
                <w:b/>
                <w:smallCaps/>
                <w:sz w:val="24"/>
              </w:rPr>
            </w:pPr>
            <w:r>
              <w:rPr>
                <w:b/>
                <w:smallCaps/>
                <w:sz w:val="24"/>
              </w:rPr>
              <w:t>Ruolo</w:t>
            </w:r>
          </w:p>
        </w:tc>
      </w:tr>
      <w:tr w:rsidR="00AF4BA1" w:rsidRPr="008C06C1" w14:paraId="610B994F" w14:textId="77777777" w:rsidTr="00E13AC0">
        <w:tc>
          <w:tcPr>
            <w:tcW w:w="1578" w:type="pct"/>
          </w:tcPr>
          <w:p w14:paraId="294A2AB5" w14:textId="77777777" w:rsidR="00AF4BA1" w:rsidRPr="008C06C1" w:rsidRDefault="00AF4BA1" w:rsidP="00C71B8C">
            <w:pPr>
              <w:jc w:val="center"/>
              <w:rPr>
                <w:smallCaps/>
                <w:sz w:val="24"/>
              </w:rPr>
            </w:pPr>
            <w:r w:rsidRPr="008C06C1">
              <w:rPr>
                <w:smallCaps/>
                <w:sz w:val="24"/>
              </w:rPr>
              <w:t>…</w:t>
            </w:r>
          </w:p>
        </w:tc>
        <w:tc>
          <w:tcPr>
            <w:tcW w:w="1319" w:type="pct"/>
          </w:tcPr>
          <w:p w14:paraId="1D551981" w14:textId="77777777" w:rsidR="00AF4BA1" w:rsidRPr="008C06C1" w:rsidRDefault="00AF4BA1" w:rsidP="00C71B8C">
            <w:pPr>
              <w:jc w:val="center"/>
              <w:rPr>
                <w:smallCaps/>
                <w:sz w:val="24"/>
              </w:rPr>
            </w:pPr>
            <w:r>
              <w:rPr>
                <w:smallCaps/>
                <w:sz w:val="24"/>
              </w:rPr>
              <w:t>…</w:t>
            </w:r>
          </w:p>
        </w:tc>
        <w:tc>
          <w:tcPr>
            <w:tcW w:w="1052" w:type="pct"/>
          </w:tcPr>
          <w:p w14:paraId="64C022BB" w14:textId="77777777" w:rsidR="00AF4BA1" w:rsidRPr="008C06C1" w:rsidRDefault="00AF4BA1" w:rsidP="00C71B8C">
            <w:pPr>
              <w:jc w:val="center"/>
              <w:rPr>
                <w:smallCaps/>
                <w:sz w:val="24"/>
              </w:rPr>
            </w:pPr>
            <w:r>
              <w:rPr>
                <w:smallCaps/>
                <w:sz w:val="24"/>
              </w:rPr>
              <w:t>…</w:t>
            </w:r>
          </w:p>
        </w:tc>
        <w:tc>
          <w:tcPr>
            <w:tcW w:w="1051" w:type="pct"/>
          </w:tcPr>
          <w:p w14:paraId="3A015AF7" w14:textId="117FB3EE" w:rsidR="00AF4BA1" w:rsidRDefault="00AF4BA1" w:rsidP="00C71B8C">
            <w:pPr>
              <w:jc w:val="center"/>
              <w:rPr>
                <w:smallCaps/>
                <w:sz w:val="24"/>
              </w:rPr>
            </w:pPr>
            <w:r>
              <w:rPr>
                <w:smallCaps/>
                <w:sz w:val="24"/>
              </w:rPr>
              <w:t>Capogruppo (Responsabile della Prestazione</w:t>
            </w:r>
            <w:r w:rsidR="009A417C">
              <w:rPr>
                <w:smallCaps/>
                <w:sz w:val="24"/>
              </w:rPr>
              <w:t xml:space="preserve"> del servizio contabile e fiscale</w:t>
            </w:r>
            <w:r>
              <w:rPr>
                <w:smallCaps/>
                <w:sz w:val="24"/>
              </w:rPr>
              <w:t xml:space="preserve">) </w:t>
            </w:r>
          </w:p>
        </w:tc>
      </w:tr>
      <w:tr w:rsidR="00AF4BA1" w:rsidRPr="008C06C1" w14:paraId="1DA91102" w14:textId="77777777" w:rsidTr="00E13AC0">
        <w:tc>
          <w:tcPr>
            <w:tcW w:w="1578" w:type="pct"/>
          </w:tcPr>
          <w:p w14:paraId="150554E7" w14:textId="77777777" w:rsidR="00AF4BA1" w:rsidRPr="008C06C1" w:rsidRDefault="00AF4BA1" w:rsidP="00C71B8C">
            <w:pPr>
              <w:jc w:val="center"/>
              <w:rPr>
                <w:smallCaps/>
                <w:sz w:val="24"/>
              </w:rPr>
            </w:pPr>
            <w:r w:rsidRPr="008C06C1">
              <w:rPr>
                <w:smallCaps/>
                <w:sz w:val="24"/>
              </w:rPr>
              <w:t>…</w:t>
            </w:r>
          </w:p>
        </w:tc>
        <w:tc>
          <w:tcPr>
            <w:tcW w:w="1319" w:type="pct"/>
          </w:tcPr>
          <w:p w14:paraId="0896D64C" w14:textId="77777777" w:rsidR="00AF4BA1" w:rsidRPr="008C06C1" w:rsidRDefault="00AF4BA1" w:rsidP="00C71B8C">
            <w:pPr>
              <w:jc w:val="center"/>
              <w:rPr>
                <w:smallCaps/>
                <w:sz w:val="24"/>
              </w:rPr>
            </w:pPr>
            <w:r>
              <w:rPr>
                <w:smallCaps/>
                <w:sz w:val="24"/>
              </w:rPr>
              <w:t>…</w:t>
            </w:r>
          </w:p>
        </w:tc>
        <w:tc>
          <w:tcPr>
            <w:tcW w:w="1052" w:type="pct"/>
          </w:tcPr>
          <w:p w14:paraId="1DA7D3D0" w14:textId="77777777" w:rsidR="00AF4BA1" w:rsidRPr="008C06C1" w:rsidRDefault="00AF4BA1" w:rsidP="00C71B8C">
            <w:pPr>
              <w:jc w:val="center"/>
              <w:rPr>
                <w:smallCaps/>
                <w:sz w:val="24"/>
              </w:rPr>
            </w:pPr>
            <w:r>
              <w:rPr>
                <w:smallCaps/>
                <w:sz w:val="24"/>
              </w:rPr>
              <w:t>…</w:t>
            </w:r>
          </w:p>
        </w:tc>
        <w:tc>
          <w:tcPr>
            <w:tcW w:w="1051" w:type="pct"/>
          </w:tcPr>
          <w:p w14:paraId="4A75A0DD" w14:textId="1533D2AC" w:rsidR="00AF4BA1" w:rsidRDefault="00AF4BA1" w:rsidP="00C71B8C">
            <w:pPr>
              <w:jc w:val="center"/>
              <w:rPr>
                <w:smallCaps/>
                <w:sz w:val="24"/>
              </w:rPr>
            </w:pPr>
            <w:r>
              <w:rPr>
                <w:smallCaps/>
                <w:sz w:val="24"/>
              </w:rPr>
              <w:t>Mandante</w:t>
            </w:r>
            <w:r w:rsidR="009A417C">
              <w:rPr>
                <w:smallCaps/>
                <w:sz w:val="24"/>
              </w:rPr>
              <w:t xml:space="preserve"> (Responsabile della prestazione del servizio di consulente del lavoro)</w:t>
            </w:r>
          </w:p>
        </w:tc>
      </w:tr>
      <w:tr w:rsidR="00AF4BA1" w:rsidRPr="008C06C1" w14:paraId="04F8CA4E" w14:textId="77777777" w:rsidTr="00E13AC0">
        <w:tc>
          <w:tcPr>
            <w:tcW w:w="1578" w:type="pct"/>
          </w:tcPr>
          <w:p w14:paraId="79FE4194" w14:textId="77777777" w:rsidR="00AF4BA1" w:rsidRPr="008C06C1" w:rsidRDefault="00AF4BA1" w:rsidP="00C71B8C">
            <w:pPr>
              <w:jc w:val="center"/>
              <w:rPr>
                <w:smallCaps/>
                <w:sz w:val="24"/>
              </w:rPr>
            </w:pPr>
            <w:r w:rsidRPr="008C06C1">
              <w:rPr>
                <w:smallCaps/>
                <w:sz w:val="24"/>
              </w:rPr>
              <w:t>…</w:t>
            </w:r>
          </w:p>
        </w:tc>
        <w:tc>
          <w:tcPr>
            <w:tcW w:w="1319" w:type="pct"/>
          </w:tcPr>
          <w:p w14:paraId="2A26D263" w14:textId="77777777" w:rsidR="00AF4BA1" w:rsidRPr="008C06C1" w:rsidRDefault="00AF4BA1" w:rsidP="00C71B8C">
            <w:pPr>
              <w:jc w:val="center"/>
              <w:rPr>
                <w:smallCaps/>
                <w:sz w:val="24"/>
              </w:rPr>
            </w:pPr>
            <w:r>
              <w:rPr>
                <w:smallCaps/>
                <w:sz w:val="24"/>
              </w:rPr>
              <w:t>…</w:t>
            </w:r>
          </w:p>
        </w:tc>
        <w:tc>
          <w:tcPr>
            <w:tcW w:w="1052" w:type="pct"/>
          </w:tcPr>
          <w:p w14:paraId="2E61F11D" w14:textId="77777777" w:rsidR="00AF4BA1" w:rsidRPr="008C06C1" w:rsidRDefault="00AF4BA1" w:rsidP="00C71B8C">
            <w:pPr>
              <w:jc w:val="center"/>
              <w:rPr>
                <w:smallCaps/>
                <w:sz w:val="24"/>
              </w:rPr>
            </w:pPr>
            <w:r>
              <w:rPr>
                <w:smallCaps/>
                <w:sz w:val="24"/>
              </w:rPr>
              <w:t>…</w:t>
            </w:r>
          </w:p>
        </w:tc>
        <w:tc>
          <w:tcPr>
            <w:tcW w:w="1051" w:type="pct"/>
          </w:tcPr>
          <w:p w14:paraId="7E6BB482" w14:textId="77777777" w:rsidR="00AF4BA1" w:rsidRDefault="00AF4BA1" w:rsidP="00C71B8C">
            <w:pPr>
              <w:jc w:val="center"/>
              <w:rPr>
                <w:smallCaps/>
                <w:sz w:val="24"/>
              </w:rPr>
            </w:pPr>
            <w:r>
              <w:rPr>
                <w:smallCaps/>
                <w:sz w:val="24"/>
              </w:rPr>
              <w:t>Mandante</w:t>
            </w:r>
          </w:p>
        </w:tc>
      </w:tr>
      <w:tr w:rsidR="00E13AC0" w:rsidRPr="008C06C1" w14:paraId="1EECA398" w14:textId="77777777" w:rsidTr="00E13AC0">
        <w:tc>
          <w:tcPr>
            <w:tcW w:w="1578" w:type="pct"/>
          </w:tcPr>
          <w:p w14:paraId="45085F79" w14:textId="4927F502" w:rsidR="00E13AC0" w:rsidRPr="008C06C1" w:rsidRDefault="00E13AC0" w:rsidP="00E13AC0">
            <w:pPr>
              <w:jc w:val="center"/>
              <w:rPr>
                <w:smallCaps/>
                <w:sz w:val="24"/>
              </w:rPr>
            </w:pPr>
            <w:r w:rsidRPr="008C06C1">
              <w:rPr>
                <w:smallCaps/>
                <w:sz w:val="24"/>
              </w:rPr>
              <w:t>…</w:t>
            </w:r>
          </w:p>
        </w:tc>
        <w:tc>
          <w:tcPr>
            <w:tcW w:w="1319" w:type="pct"/>
          </w:tcPr>
          <w:p w14:paraId="6D437248" w14:textId="1CEF20E6" w:rsidR="00E13AC0" w:rsidRDefault="00E13AC0" w:rsidP="00E13AC0">
            <w:pPr>
              <w:jc w:val="center"/>
              <w:rPr>
                <w:smallCaps/>
                <w:sz w:val="24"/>
              </w:rPr>
            </w:pPr>
            <w:r>
              <w:rPr>
                <w:smallCaps/>
                <w:sz w:val="24"/>
              </w:rPr>
              <w:t>…</w:t>
            </w:r>
          </w:p>
        </w:tc>
        <w:tc>
          <w:tcPr>
            <w:tcW w:w="1052" w:type="pct"/>
          </w:tcPr>
          <w:p w14:paraId="4F841F61" w14:textId="1CCDE2DC" w:rsidR="00E13AC0" w:rsidRDefault="00E13AC0" w:rsidP="00E13AC0">
            <w:pPr>
              <w:jc w:val="center"/>
              <w:rPr>
                <w:smallCaps/>
                <w:sz w:val="24"/>
              </w:rPr>
            </w:pPr>
            <w:r>
              <w:rPr>
                <w:smallCaps/>
                <w:sz w:val="24"/>
              </w:rPr>
              <w:t>…</w:t>
            </w:r>
          </w:p>
        </w:tc>
        <w:tc>
          <w:tcPr>
            <w:tcW w:w="1051" w:type="pct"/>
          </w:tcPr>
          <w:p w14:paraId="1AB4A362" w14:textId="2184DA74" w:rsidR="00E13AC0" w:rsidRDefault="00E13AC0" w:rsidP="00E13AC0">
            <w:pPr>
              <w:jc w:val="center"/>
              <w:rPr>
                <w:smallCaps/>
                <w:sz w:val="24"/>
              </w:rPr>
            </w:pPr>
            <w:r>
              <w:rPr>
                <w:smallCaps/>
                <w:sz w:val="24"/>
              </w:rPr>
              <w:t>Mandante</w:t>
            </w:r>
          </w:p>
        </w:tc>
      </w:tr>
    </w:tbl>
    <w:p w14:paraId="5775B52D" w14:textId="77777777" w:rsidR="00AF4BA1" w:rsidRDefault="00AF4BA1" w:rsidP="00AF4BA1">
      <w:pPr>
        <w:rPr>
          <w:i/>
          <w:sz w:val="24"/>
        </w:rPr>
      </w:pPr>
    </w:p>
    <w:p w14:paraId="79779975" w14:textId="38B48311" w:rsidR="00AF4BA1" w:rsidRPr="0041077D" w:rsidRDefault="00AF4BA1" w:rsidP="00AF4BA1">
      <w:pPr>
        <w:jc w:val="both"/>
        <w:rPr>
          <w:smallCaps/>
          <w:sz w:val="24"/>
        </w:rPr>
      </w:pPr>
      <w:r w:rsidRPr="001A3CCD">
        <w:rPr>
          <w:smallCaps/>
          <w:sz w:val="24"/>
        </w:rPr>
        <w:t>a tal fine, ai sensi del d.p.r. 445/2000 consapevole della responsabilità penale in caso di affermazioni mendaci e delle relative sanzioni di cui all’art. 76 del DPR  445/2000,</w:t>
      </w:r>
    </w:p>
    <w:p w14:paraId="7C470BA5" w14:textId="77777777" w:rsidR="001F26E5" w:rsidRDefault="00AF4BA1" w:rsidP="00AF4BA1">
      <w:pPr>
        <w:jc w:val="center"/>
        <w:rPr>
          <w:b/>
          <w:sz w:val="24"/>
          <w:szCs w:val="24"/>
        </w:rPr>
      </w:pPr>
      <w:r w:rsidRPr="006D4775">
        <w:rPr>
          <w:b/>
          <w:sz w:val="24"/>
          <w:szCs w:val="24"/>
        </w:rPr>
        <w:t>DICHIARA</w:t>
      </w:r>
    </w:p>
    <w:p w14:paraId="4C96B9BE" w14:textId="77777777" w:rsidR="00AF4BA1" w:rsidRDefault="00AF4BA1" w:rsidP="00AF4BA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AF4BA1" w:rsidRPr="00F93F6A" w14:paraId="0CAD6AED" w14:textId="77777777" w:rsidTr="00C71B8C">
        <w:tc>
          <w:tcPr>
            <w:tcW w:w="8694" w:type="dxa"/>
            <w:shd w:val="clear" w:color="auto" w:fill="BFBFBF"/>
          </w:tcPr>
          <w:p w14:paraId="4D609127" w14:textId="77777777" w:rsidR="00AF4BA1" w:rsidRPr="00F93F6A" w:rsidRDefault="00AF4BA1" w:rsidP="00C71B8C">
            <w:pPr>
              <w:jc w:val="center"/>
              <w:rPr>
                <w:b/>
                <w:bCs/>
                <w:smallCaps/>
                <w:sz w:val="24"/>
                <w:szCs w:val="24"/>
              </w:rPr>
            </w:pPr>
            <w:r>
              <w:rPr>
                <w:b/>
                <w:bCs/>
                <w:smallCaps/>
                <w:sz w:val="24"/>
                <w:szCs w:val="24"/>
              </w:rPr>
              <w:t>Professionista singolo</w:t>
            </w:r>
          </w:p>
        </w:tc>
      </w:tr>
    </w:tbl>
    <w:p w14:paraId="73EBACD5" w14:textId="77777777" w:rsidR="00AF4BA1" w:rsidRPr="001A3CCD" w:rsidRDefault="00AF4BA1" w:rsidP="00AF4BA1">
      <w:pPr>
        <w:rPr>
          <w:sz w:val="24"/>
        </w:rPr>
      </w:pPr>
    </w:p>
    <w:p w14:paraId="33526410" w14:textId="77777777" w:rsidR="00AF4BA1" w:rsidRPr="001A3CCD" w:rsidRDefault="00AF4BA1" w:rsidP="00AF4BA1">
      <w:pPr>
        <w:rPr>
          <w:sz w:val="24"/>
        </w:rPr>
      </w:pPr>
      <w:r w:rsidRPr="001A3CCD">
        <w:rPr>
          <w:b/>
          <w:smallCaps/>
          <w:sz w:val="24"/>
        </w:rPr>
        <w:t>1.1</w:t>
      </w:r>
      <w:r w:rsidRPr="001A3CCD">
        <w:rPr>
          <w:smallCaps/>
          <w:sz w:val="24"/>
        </w:rPr>
        <w:t xml:space="preserve">. </w:t>
      </w:r>
      <w:r>
        <w:rPr>
          <w:smallCaps/>
          <w:sz w:val="24"/>
        </w:rPr>
        <w:t>cognome e nome</w:t>
      </w:r>
      <w:r w:rsidRPr="001A3CCD">
        <w:rPr>
          <w:smallCaps/>
          <w:sz w:val="24"/>
        </w:rPr>
        <w:t xml:space="preserve"> </w:t>
      </w:r>
      <w:r w:rsidRPr="001A3CCD">
        <w:rPr>
          <w:sz w:val="24"/>
        </w:rPr>
        <w:t>_____________________________________________________________________</w:t>
      </w:r>
      <w:r>
        <w:rPr>
          <w:sz w:val="24"/>
        </w:rPr>
        <w:t>__</w:t>
      </w:r>
    </w:p>
    <w:p w14:paraId="7AD576E0" w14:textId="77777777" w:rsidR="00AF4BA1" w:rsidRPr="001A3CCD" w:rsidRDefault="00AF4BA1" w:rsidP="00AF4BA1">
      <w:pPr>
        <w:rPr>
          <w:sz w:val="24"/>
        </w:rPr>
      </w:pPr>
    </w:p>
    <w:p w14:paraId="6A3E7100"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studio in</w:t>
      </w:r>
      <w:r w:rsidRPr="001A3CCD">
        <w:rPr>
          <w:smallCaps/>
          <w:sz w:val="24"/>
        </w:rPr>
        <w:t xml:space="preserve"> </w:t>
      </w:r>
      <w:r w:rsidRPr="001A3CCD">
        <w:rPr>
          <w:sz w:val="24"/>
        </w:rPr>
        <w:t>_____________________________________________________________________</w:t>
      </w:r>
      <w:r>
        <w:rPr>
          <w:sz w:val="24"/>
        </w:rPr>
        <w:t>__</w:t>
      </w:r>
    </w:p>
    <w:p w14:paraId="7881F021" w14:textId="77777777" w:rsidR="00AF4BA1" w:rsidRPr="001A3CCD" w:rsidRDefault="00AF4BA1" w:rsidP="00AF4BA1">
      <w:pPr>
        <w:rPr>
          <w:b/>
          <w:smallCaps/>
          <w:sz w:val="24"/>
        </w:rPr>
      </w:pPr>
    </w:p>
    <w:p w14:paraId="2BE607BE" w14:textId="77777777" w:rsidR="00AF4BA1" w:rsidRDefault="00AF4BA1" w:rsidP="00AF4BA1">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32C3D147" w14:textId="77777777" w:rsidR="00AF4BA1" w:rsidRDefault="00AF4BA1" w:rsidP="00AF4BA1">
      <w:pPr>
        <w:ind w:right="1"/>
        <w:rPr>
          <w:smallCaps/>
          <w:sz w:val="24"/>
        </w:rPr>
      </w:pPr>
    </w:p>
    <w:p w14:paraId="1D404EB0"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47176AC3" w14:textId="77777777" w:rsidR="00AF4BA1" w:rsidRPr="001A3CCD" w:rsidRDefault="00AF4BA1" w:rsidP="00AF4BA1">
      <w:pPr>
        <w:tabs>
          <w:tab w:val="left" w:pos="426"/>
        </w:tabs>
        <w:rPr>
          <w:sz w:val="24"/>
        </w:rPr>
      </w:pPr>
    </w:p>
    <w:p w14:paraId="686796DA" w14:textId="77777777" w:rsidR="00AF4BA1" w:rsidRPr="001A3CCD"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Pr>
          <w:b/>
          <w:smallCaps/>
          <w:sz w:val="24"/>
        </w:rPr>
        <w:t xml:space="preserve"> </w:t>
      </w:r>
      <w:proofErr w:type="gramStart"/>
      <w:r w:rsidRPr="001A3CCD">
        <w:rPr>
          <w:smallCaps/>
          <w:sz w:val="24"/>
        </w:rPr>
        <w:t>partita .</w:t>
      </w:r>
      <w:proofErr w:type="spellStart"/>
      <w:proofErr w:type="gramEnd"/>
      <w:r w:rsidRPr="001A3CCD">
        <w:rPr>
          <w:smallCaps/>
          <w:sz w:val="24"/>
        </w:rPr>
        <w:t>i.v.a</w:t>
      </w:r>
      <w:proofErr w:type="spellEnd"/>
      <w:r w:rsidRPr="001A3CCD">
        <w:rPr>
          <w:smallCaps/>
          <w:sz w:val="24"/>
        </w:rPr>
        <w:t>.___________________</w:t>
      </w:r>
      <w:r>
        <w:rPr>
          <w:smallCaps/>
          <w:sz w:val="24"/>
        </w:rPr>
        <w:t>_</w:t>
      </w:r>
    </w:p>
    <w:p w14:paraId="69130521" w14:textId="77777777" w:rsidR="00AF4BA1" w:rsidRDefault="00AF4BA1" w:rsidP="00AF4BA1">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AF4BA1" w:rsidRPr="00F93F6A" w14:paraId="5F6A28E1" w14:textId="77777777" w:rsidTr="00C71B8C">
        <w:tc>
          <w:tcPr>
            <w:tcW w:w="8694" w:type="dxa"/>
            <w:shd w:val="clear" w:color="auto" w:fill="BFBFBF"/>
          </w:tcPr>
          <w:p w14:paraId="19B8BE53" w14:textId="77777777" w:rsidR="00AF4BA1" w:rsidRPr="00F93F6A" w:rsidRDefault="00AF4BA1" w:rsidP="00C71B8C">
            <w:pPr>
              <w:jc w:val="center"/>
              <w:rPr>
                <w:b/>
                <w:bCs/>
                <w:smallCaps/>
                <w:sz w:val="24"/>
                <w:szCs w:val="24"/>
              </w:rPr>
            </w:pPr>
            <w:r>
              <w:rPr>
                <w:b/>
                <w:bCs/>
                <w:smallCaps/>
                <w:sz w:val="24"/>
                <w:szCs w:val="24"/>
              </w:rPr>
              <w:t>Associazione professionale</w:t>
            </w:r>
          </w:p>
        </w:tc>
      </w:tr>
    </w:tbl>
    <w:p w14:paraId="06AF1875" w14:textId="77777777" w:rsidR="00AF4BA1" w:rsidRPr="001A3CCD" w:rsidRDefault="00AF4BA1" w:rsidP="00AF4BA1">
      <w:pPr>
        <w:rPr>
          <w:sz w:val="24"/>
        </w:rPr>
      </w:pPr>
    </w:p>
    <w:p w14:paraId="0649F662" w14:textId="77777777" w:rsidR="00AF4BA1" w:rsidRPr="001A3CCD" w:rsidRDefault="00AF4BA1" w:rsidP="00AF4BA1">
      <w:pPr>
        <w:rPr>
          <w:sz w:val="24"/>
        </w:rPr>
      </w:pPr>
      <w:r w:rsidRPr="001A3CCD">
        <w:rPr>
          <w:b/>
          <w:smallCaps/>
          <w:sz w:val="24"/>
        </w:rPr>
        <w:t>1.1</w:t>
      </w:r>
      <w:r w:rsidRPr="001A3CCD">
        <w:rPr>
          <w:smallCaps/>
          <w:sz w:val="24"/>
        </w:rPr>
        <w:t xml:space="preserve">. </w:t>
      </w:r>
      <w:r>
        <w:rPr>
          <w:smallCaps/>
          <w:sz w:val="24"/>
        </w:rPr>
        <w:t>Denominazione</w:t>
      </w:r>
      <w:r w:rsidRPr="001A3CCD">
        <w:rPr>
          <w:smallCaps/>
          <w:sz w:val="24"/>
        </w:rPr>
        <w:t xml:space="preserve"> </w:t>
      </w:r>
      <w:r w:rsidRPr="001A3CCD">
        <w:rPr>
          <w:sz w:val="24"/>
        </w:rPr>
        <w:t>_____________________________________________________________________</w:t>
      </w:r>
      <w:r>
        <w:rPr>
          <w:sz w:val="24"/>
        </w:rPr>
        <w:t>__</w:t>
      </w:r>
    </w:p>
    <w:p w14:paraId="5E7DB1B7" w14:textId="77777777" w:rsidR="00AF4BA1" w:rsidRPr="001A3CCD" w:rsidRDefault="00AF4BA1" w:rsidP="00AF4BA1">
      <w:pPr>
        <w:rPr>
          <w:sz w:val="24"/>
        </w:rPr>
      </w:pPr>
    </w:p>
    <w:p w14:paraId="1717A874"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studio in</w:t>
      </w:r>
      <w:r w:rsidRPr="001A3CCD">
        <w:rPr>
          <w:smallCaps/>
          <w:sz w:val="24"/>
        </w:rPr>
        <w:t xml:space="preserve"> </w:t>
      </w:r>
      <w:r w:rsidRPr="001A3CCD">
        <w:rPr>
          <w:sz w:val="24"/>
        </w:rPr>
        <w:t>_____________________________________________________________________</w:t>
      </w:r>
      <w:r>
        <w:rPr>
          <w:sz w:val="24"/>
        </w:rPr>
        <w:t>__</w:t>
      </w:r>
    </w:p>
    <w:p w14:paraId="01A61DFF" w14:textId="77777777" w:rsidR="00AF4BA1" w:rsidRPr="001A3CCD" w:rsidRDefault="00AF4BA1" w:rsidP="00AF4BA1">
      <w:pPr>
        <w:rPr>
          <w:b/>
          <w:smallCaps/>
          <w:sz w:val="24"/>
        </w:rPr>
      </w:pPr>
    </w:p>
    <w:p w14:paraId="5CD9676C" w14:textId="77777777" w:rsidR="00AF4BA1" w:rsidRDefault="00AF4BA1" w:rsidP="00AF4BA1">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1B618563" w14:textId="77777777" w:rsidR="00AF4BA1" w:rsidRDefault="00AF4BA1" w:rsidP="00AF4BA1">
      <w:pPr>
        <w:ind w:right="1"/>
        <w:rPr>
          <w:smallCaps/>
          <w:sz w:val="24"/>
        </w:rPr>
      </w:pPr>
    </w:p>
    <w:p w14:paraId="0746DC2B"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44790FC0" w14:textId="77777777" w:rsidR="00AF4BA1" w:rsidRPr="001A3CCD" w:rsidRDefault="00AF4BA1" w:rsidP="00AF4BA1">
      <w:pPr>
        <w:tabs>
          <w:tab w:val="left" w:pos="426"/>
        </w:tabs>
        <w:rPr>
          <w:sz w:val="24"/>
        </w:rPr>
      </w:pPr>
    </w:p>
    <w:p w14:paraId="735E0014" w14:textId="77777777" w:rsidR="00AF4BA1"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Pr>
          <w:b/>
          <w:smallCaps/>
          <w:sz w:val="24"/>
        </w:rPr>
        <w:t xml:space="preserve"> </w:t>
      </w:r>
      <w:proofErr w:type="gramStart"/>
      <w:r w:rsidRPr="001A3CCD">
        <w:rPr>
          <w:smallCaps/>
          <w:sz w:val="24"/>
        </w:rPr>
        <w:t>partita .</w:t>
      </w:r>
      <w:proofErr w:type="spellStart"/>
      <w:proofErr w:type="gramEnd"/>
      <w:r w:rsidRPr="001A3CCD">
        <w:rPr>
          <w:smallCaps/>
          <w:sz w:val="24"/>
        </w:rPr>
        <w:t>i.v.a</w:t>
      </w:r>
      <w:proofErr w:type="spellEnd"/>
      <w:r w:rsidRPr="001A3CCD">
        <w:rPr>
          <w:smallCaps/>
          <w:sz w:val="24"/>
        </w:rPr>
        <w:t>.___________________</w:t>
      </w:r>
      <w:r>
        <w:rPr>
          <w:smallCaps/>
          <w:sz w:val="24"/>
        </w:rPr>
        <w:t>_</w:t>
      </w:r>
    </w:p>
    <w:p w14:paraId="7835FC78" w14:textId="77777777" w:rsidR="00AF4BA1" w:rsidRDefault="00AF4BA1" w:rsidP="00AF4BA1">
      <w:pPr>
        <w:rPr>
          <w:b/>
          <w:sz w:val="24"/>
        </w:rPr>
      </w:pPr>
    </w:p>
    <w:p w14:paraId="4A237583" w14:textId="77777777" w:rsidR="00AF4BA1" w:rsidRDefault="00AF4BA1" w:rsidP="00AF4BA1">
      <w:pPr>
        <w:rPr>
          <w:smallCaps/>
          <w:sz w:val="24"/>
        </w:rPr>
      </w:pPr>
      <w:r w:rsidRPr="001A3CCD">
        <w:rPr>
          <w:b/>
          <w:sz w:val="24"/>
        </w:rPr>
        <w:t>1.</w:t>
      </w:r>
      <w:r>
        <w:rPr>
          <w:b/>
          <w:sz w:val="24"/>
        </w:rPr>
        <w:t>5</w:t>
      </w:r>
      <w:r w:rsidRPr="001A3CCD">
        <w:rPr>
          <w:sz w:val="24"/>
        </w:rPr>
        <w:t>.</w:t>
      </w:r>
      <w:r w:rsidRPr="001A3CCD">
        <w:rPr>
          <w:smallCaps/>
          <w:sz w:val="24"/>
        </w:rPr>
        <w:t xml:space="preserve"> </w:t>
      </w:r>
      <w:r>
        <w:rPr>
          <w:smallCaps/>
          <w:sz w:val="24"/>
        </w:rPr>
        <w:t>composta dai seguenti associati</w:t>
      </w:r>
    </w:p>
    <w:p w14:paraId="4D600E69" w14:textId="77777777" w:rsidR="00AF4BA1" w:rsidRDefault="00AF4BA1" w:rsidP="00AF4BA1">
      <w:pPr>
        <w:rPr>
          <w:smallCaps/>
          <w:sz w:val="24"/>
        </w:rPr>
      </w:pPr>
    </w:p>
    <w:p w14:paraId="7915BA97" w14:textId="77777777" w:rsidR="00AF4BA1" w:rsidRDefault="00AF4BA1" w:rsidP="00AF4BA1">
      <w:pPr>
        <w:rPr>
          <w:smallCaps/>
          <w:sz w:val="24"/>
        </w:rPr>
      </w:pPr>
      <w:r>
        <w:rPr>
          <w:smallCaps/>
          <w:sz w:val="24"/>
        </w:rPr>
        <w:t>Cognome e Nome _______________________________________________________</w:t>
      </w:r>
    </w:p>
    <w:p w14:paraId="51A43B00" w14:textId="77777777" w:rsidR="00AF4BA1" w:rsidRDefault="00AF4BA1" w:rsidP="00AF4BA1">
      <w:pPr>
        <w:rPr>
          <w:smallCaps/>
          <w:sz w:val="24"/>
        </w:rPr>
      </w:pPr>
      <w:r>
        <w:rPr>
          <w:smallCaps/>
          <w:sz w:val="24"/>
        </w:rPr>
        <w:t>Cognome e Nome _______________________________________________________</w:t>
      </w:r>
    </w:p>
    <w:p w14:paraId="24784A7D" w14:textId="77777777" w:rsidR="00AF4BA1" w:rsidRDefault="00AF4BA1" w:rsidP="00AF4BA1">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AF4BA1" w:rsidRPr="00F93F6A" w14:paraId="4B829247" w14:textId="77777777" w:rsidTr="00C71B8C">
        <w:tc>
          <w:tcPr>
            <w:tcW w:w="8694" w:type="dxa"/>
            <w:shd w:val="clear" w:color="auto" w:fill="BFBFBF"/>
          </w:tcPr>
          <w:p w14:paraId="35CE6EEF" w14:textId="77777777" w:rsidR="00AF4BA1" w:rsidRPr="00F93F6A" w:rsidRDefault="00AF4BA1" w:rsidP="00C71B8C">
            <w:pPr>
              <w:jc w:val="center"/>
              <w:rPr>
                <w:b/>
                <w:bCs/>
                <w:smallCaps/>
                <w:sz w:val="24"/>
                <w:szCs w:val="24"/>
              </w:rPr>
            </w:pPr>
            <w:r>
              <w:rPr>
                <w:b/>
                <w:bCs/>
                <w:smallCaps/>
                <w:sz w:val="24"/>
                <w:szCs w:val="24"/>
              </w:rPr>
              <w:t>Società di Professionisti iscritta all’ordine</w:t>
            </w:r>
          </w:p>
        </w:tc>
      </w:tr>
    </w:tbl>
    <w:p w14:paraId="6B328442" w14:textId="77777777" w:rsidR="00AF4BA1" w:rsidRPr="001A3CCD" w:rsidRDefault="00AF4BA1" w:rsidP="00AF4BA1">
      <w:pPr>
        <w:rPr>
          <w:sz w:val="24"/>
        </w:rPr>
      </w:pPr>
    </w:p>
    <w:p w14:paraId="0C08C959" w14:textId="77777777" w:rsidR="00AF4BA1" w:rsidRPr="001A3CCD" w:rsidRDefault="00AF4BA1" w:rsidP="00AF4BA1">
      <w:pPr>
        <w:rPr>
          <w:sz w:val="24"/>
        </w:rPr>
      </w:pPr>
      <w:r w:rsidRPr="001A3CCD">
        <w:rPr>
          <w:b/>
          <w:smallCaps/>
          <w:sz w:val="24"/>
        </w:rPr>
        <w:t>1.1</w:t>
      </w:r>
      <w:r w:rsidRPr="001A3CCD">
        <w:rPr>
          <w:smallCaps/>
          <w:sz w:val="24"/>
        </w:rPr>
        <w:t xml:space="preserve">. </w:t>
      </w:r>
      <w:r>
        <w:rPr>
          <w:smallCaps/>
          <w:sz w:val="24"/>
        </w:rPr>
        <w:t>Denominazione</w:t>
      </w:r>
      <w:r w:rsidRPr="001A3CCD">
        <w:rPr>
          <w:smallCaps/>
          <w:sz w:val="24"/>
        </w:rPr>
        <w:t xml:space="preserve"> </w:t>
      </w:r>
      <w:r w:rsidRPr="001A3CCD">
        <w:rPr>
          <w:sz w:val="24"/>
        </w:rPr>
        <w:t>_____________________________________________________________________</w:t>
      </w:r>
      <w:r>
        <w:rPr>
          <w:sz w:val="24"/>
        </w:rPr>
        <w:t>__</w:t>
      </w:r>
    </w:p>
    <w:p w14:paraId="48210810" w14:textId="77777777" w:rsidR="00AF4BA1" w:rsidRPr="001A3CCD" w:rsidRDefault="00AF4BA1" w:rsidP="00AF4BA1">
      <w:pPr>
        <w:rPr>
          <w:sz w:val="24"/>
        </w:rPr>
      </w:pPr>
    </w:p>
    <w:p w14:paraId="363F3883"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sede in ___</w:t>
      </w:r>
      <w:r w:rsidRPr="001A3CCD">
        <w:rPr>
          <w:sz w:val="24"/>
        </w:rPr>
        <w:t>__________________________________________________________________</w:t>
      </w:r>
      <w:r>
        <w:rPr>
          <w:sz w:val="24"/>
        </w:rPr>
        <w:t>__</w:t>
      </w:r>
    </w:p>
    <w:p w14:paraId="3267C63E" w14:textId="77777777" w:rsidR="00AF4BA1" w:rsidRPr="001A3CCD" w:rsidRDefault="00AF4BA1" w:rsidP="00AF4BA1">
      <w:pPr>
        <w:rPr>
          <w:b/>
          <w:smallCaps/>
          <w:sz w:val="24"/>
        </w:rPr>
      </w:pPr>
    </w:p>
    <w:p w14:paraId="522D0B65" w14:textId="77777777" w:rsidR="00AF4BA1" w:rsidRDefault="00AF4BA1" w:rsidP="00AF4BA1">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251AF77C" w14:textId="77777777" w:rsidR="00AF4BA1" w:rsidRDefault="00AF4BA1" w:rsidP="00AF4BA1">
      <w:pPr>
        <w:ind w:right="1"/>
        <w:rPr>
          <w:smallCaps/>
          <w:sz w:val="24"/>
        </w:rPr>
      </w:pPr>
    </w:p>
    <w:p w14:paraId="16952911"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73551C8E" w14:textId="77777777" w:rsidR="00AF4BA1" w:rsidRPr="001A3CCD" w:rsidRDefault="00AF4BA1" w:rsidP="00AF4BA1">
      <w:pPr>
        <w:tabs>
          <w:tab w:val="left" w:pos="426"/>
        </w:tabs>
        <w:rPr>
          <w:sz w:val="24"/>
        </w:rPr>
      </w:pPr>
    </w:p>
    <w:p w14:paraId="23357A4F" w14:textId="77777777" w:rsidR="00AF4BA1"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Pr>
          <w:b/>
          <w:smallCaps/>
          <w:sz w:val="24"/>
        </w:rPr>
        <w:t xml:space="preserve"> </w:t>
      </w:r>
      <w:proofErr w:type="gramStart"/>
      <w:r w:rsidRPr="001A3CCD">
        <w:rPr>
          <w:smallCaps/>
          <w:sz w:val="24"/>
        </w:rPr>
        <w:t>partita .</w:t>
      </w:r>
      <w:proofErr w:type="spellStart"/>
      <w:proofErr w:type="gramEnd"/>
      <w:r w:rsidRPr="001A3CCD">
        <w:rPr>
          <w:smallCaps/>
          <w:sz w:val="24"/>
        </w:rPr>
        <w:t>i.v.a</w:t>
      </w:r>
      <w:proofErr w:type="spellEnd"/>
      <w:r w:rsidRPr="001A3CCD">
        <w:rPr>
          <w:smallCaps/>
          <w:sz w:val="24"/>
        </w:rPr>
        <w:t>.___________________</w:t>
      </w:r>
      <w:r>
        <w:rPr>
          <w:smallCaps/>
          <w:sz w:val="24"/>
        </w:rPr>
        <w:t>_</w:t>
      </w:r>
    </w:p>
    <w:p w14:paraId="55A1F2F4" w14:textId="77777777" w:rsidR="00AF4BA1" w:rsidRDefault="00AF4BA1" w:rsidP="00AF4BA1">
      <w:pPr>
        <w:rPr>
          <w:b/>
          <w:sz w:val="24"/>
        </w:rPr>
      </w:pPr>
    </w:p>
    <w:p w14:paraId="40F254B4" w14:textId="77777777" w:rsidR="00AF4BA1" w:rsidRDefault="00AF4BA1" w:rsidP="00AF4BA1">
      <w:pPr>
        <w:rPr>
          <w:smallCaps/>
          <w:sz w:val="24"/>
        </w:rPr>
      </w:pPr>
      <w:r w:rsidRPr="001A3CCD">
        <w:rPr>
          <w:b/>
          <w:sz w:val="24"/>
        </w:rPr>
        <w:t>1.</w:t>
      </w:r>
      <w:r>
        <w:rPr>
          <w:b/>
          <w:sz w:val="24"/>
        </w:rPr>
        <w:t>5</w:t>
      </w:r>
      <w:r w:rsidRPr="001A3CCD">
        <w:rPr>
          <w:sz w:val="24"/>
        </w:rPr>
        <w:t>.</w:t>
      </w:r>
      <w:r w:rsidRPr="001A3CCD">
        <w:rPr>
          <w:smallCaps/>
          <w:sz w:val="24"/>
        </w:rPr>
        <w:t xml:space="preserve"> </w:t>
      </w:r>
      <w:r>
        <w:rPr>
          <w:smallCaps/>
          <w:sz w:val="24"/>
        </w:rPr>
        <w:t>composta dai seguenti soci</w:t>
      </w:r>
    </w:p>
    <w:p w14:paraId="2BA863F8" w14:textId="77777777" w:rsidR="00AF4BA1" w:rsidRDefault="00AF4BA1" w:rsidP="00AF4BA1">
      <w:pPr>
        <w:rPr>
          <w:smallCaps/>
          <w:sz w:val="24"/>
        </w:rPr>
      </w:pPr>
    </w:p>
    <w:p w14:paraId="760FEE1E" w14:textId="77777777" w:rsidR="00AF4BA1" w:rsidRDefault="00AF4BA1" w:rsidP="00AF4BA1">
      <w:pPr>
        <w:rPr>
          <w:smallCaps/>
          <w:sz w:val="24"/>
        </w:rPr>
      </w:pPr>
      <w:r>
        <w:rPr>
          <w:smallCaps/>
          <w:sz w:val="24"/>
        </w:rPr>
        <w:t>Cognome e Nome _______________________________________________________</w:t>
      </w:r>
    </w:p>
    <w:p w14:paraId="5C2EEA9C" w14:textId="77777777" w:rsidR="00AF4BA1" w:rsidRDefault="00AF4BA1" w:rsidP="00AF4BA1">
      <w:pPr>
        <w:rPr>
          <w:smallCaps/>
          <w:sz w:val="24"/>
        </w:rPr>
      </w:pPr>
    </w:p>
    <w:p w14:paraId="0EEB4A4D" w14:textId="77777777" w:rsidR="00AF4BA1" w:rsidRDefault="00AF4BA1" w:rsidP="00AF4BA1">
      <w:pPr>
        <w:rPr>
          <w:smallCaps/>
          <w:sz w:val="24"/>
        </w:rPr>
      </w:pPr>
      <w:r>
        <w:rPr>
          <w:smallCaps/>
          <w:sz w:val="24"/>
        </w:rPr>
        <w:t>Cognome e Nome _______________________________________________________</w:t>
      </w:r>
    </w:p>
    <w:p w14:paraId="738E2777" w14:textId="77777777" w:rsidR="006F47A0" w:rsidRDefault="006F47A0" w:rsidP="006F47A0">
      <w:pPr>
        <w:jc w:val="both"/>
        <w:rPr>
          <w:b/>
          <w:smallCaps/>
          <w:sz w:val="24"/>
        </w:rPr>
      </w:pPr>
    </w:p>
    <w:p w14:paraId="2F8CE29D" w14:textId="77777777" w:rsidR="00C3571B" w:rsidRDefault="00C3571B" w:rsidP="006F47A0">
      <w:pPr>
        <w:jc w:val="both"/>
        <w:rPr>
          <w:b/>
          <w:smallCaps/>
          <w:sz w:val="24"/>
        </w:rPr>
      </w:pPr>
    </w:p>
    <w:p w14:paraId="4ADE678B" w14:textId="77777777"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C00973">
        <w:rPr>
          <w:sz w:val="24"/>
        </w:rPr>
        <w:t>2</w:t>
      </w:r>
      <w:r w:rsidRPr="00677FC2">
        <w:rPr>
          <w:sz w:val="24"/>
        </w:rPr>
        <w:t xml:space="preserve">                     </w:t>
      </w:r>
      <w:r w:rsidR="007B2B79">
        <w:rPr>
          <w:b/>
          <w:sz w:val="24"/>
        </w:rPr>
        <w:t>REQUISITI</w:t>
      </w:r>
      <w:r w:rsidR="00AF4BA1">
        <w:rPr>
          <w:b/>
          <w:sz w:val="24"/>
        </w:rPr>
        <w:t xml:space="preserve"> DI ORDINE GENERALE</w:t>
      </w:r>
    </w:p>
    <w:p w14:paraId="5137166A" w14:textId="77777777" w:rsidR="00937612" w:rsidRDefault="00937612" w:rsidP="00937612">
      <w:pPr>
        <w:tabs>
          <w:tab w:val="left" w:pos="360"/>
        </w:tabs>
        <w:jc w:val="both"/>
        <w:rPr>
          <w:b/>
          <w:sz w:val="24"/>
        </w:rPr>
      </w:pPr>
    </w:p>
    <w:p w14:paraId="690EA0D1" w14:textId="09A38035" w:rsidR="0041077D" w:rsidRPr="0041077D" w:rsidRDefault="00937612" w:rsidP="0041077D">
      <w:pPr>
        <w:numPr>
          <w:ilvl w:val="0"/>
          <w:numId w:val="6"/>
        </w:numPr>
        <w:tabs>
          <w:tab w:val="left" w:pos="360"/>
        </w:tabs>
        <w:ind w:left="0" w:firstLine="0"/>
        <w:jc w:val="both"/>
        <w:rPr>
          <w:color w:val="000000"/>
          <w:sz w:val="24"/>
          <w:szCs w:val="24"/>
        </w:rPr>
      </w:pPr>
      <w:r w:rsidRPr="005B6240">
        <w:rPr>
          <w:sz w:val="24"/>
        </w:rPr>
        <w:lastRenderedPageBreak/>
        <w:t xml:space="preserve">non sussistono le cause di esclusione dalla partecipazione alle gare previste </w:t>
      </w:r>
      <w:r w:rsidR="0041077D">
        <w:rPr>
          <w:sz w:val="24"/>
        </w:rPr>
        <w:t xml:space="preserve">dagli art. 94 </w:t>
      </w:r>
      <w:proofErr w:type="spellStart"/>
      <w:r w:rsidR="0041077D">
        <w:rPr>
          <w:sz w:val="24"/>
        </w:rPr>
        <w:t>ss</w:t>
      </w:r>
      <w:proofErr w:type="spellEnd"/>
      <w:r w:rsidR="0041077D">
        <w:rPr>
          <w:sz w:val="24"/>
        </w:rPr>
        <w:t xml:space="preserve"> del </w:t>
      </w:r>
      <w:proofErr w:type="spellStart"/>
      <w:r w:rsidR="0041077D">
        <w:rPr>
          <w:sz w:val="24"/>
        </w:rPr>
        <w:t>D.lgs</w:t>
      </w:r>
      <w:proofErr w:type="spellEnd"/>
      <w:r w:rsidR="0041077D">
        <w:rPr>
          <w:sz w:val="24"/>
        </w:rPr>
        <w:t xml:space="preserve"> 36 del 2023.</w:t>
      </w:r>
    </w:p>
    <w:p w14:paraId="607A14D8" w14:textId="467E8706" w:rsidR="0041077D" w:rsidRDefault="0041077D" w:rsidP="0041077D">
      <w:pPr>
        <w:tabs>
          <w:tab w:val="left" w:pos="360"/>
        </w:tabs>
        <w:jc w:val="both"/>
        <w:rPr>
          <w:sz w:val="24"/>
        </w:rPr>
      </w:pPr>
    </w:p>
    <w:p w14:paraId="7F0EC1E0" w14:textId="4CD9FA06" w:rsidR="0041077D" w:rsidRDefault="0041077D" w:rsidP="0041077D">
      <w:pPr>
        <w:tabs>
          <w:tab w:val="left" w:pos="360"/>
        </w:tabs>
        <w:jc w:val="both"/>
        <w:rPr>
          <w:sz w:val="24"/>
        </w:rPr>
      </w:pPr>
      <w:r>
        <w:rPr>
          <w:sz w:val="24"/>
        </w:rPr>
        <w:t>Il concorrente dà conto delle seguenti circostanze particolari, ai fini della valutazione da parte della Stazione appaltante: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544"/>
      </w:tblGrid>
      <w:tr w:rsidR="0041077D" w:rsidRPr="001360A5" w14:paraId="20069CA7" w14:textId="77777777" w:rsidTr="001360A5">
        <w:tc>
          <w:tcPr>
            <w:tcW w:w="8694" w:type="dxa"/>
            <w:shd w:val="clear" w:color="auto" w:fill="EEECE1"/>
          </w:tcPr>
          <w:p w14:paraId="333C0132" w14:textId="77777777" w:rsidR="0041077D" w:rsidRPr="001360A5" w:rsidRDefault="0041077D" w:rsidP="001360A5">
            <w:pPr>
              <w:tabs>
                <w:tab w:val="left" w:pos="360"/>
              </w:tabs>
              <w:jc w:val="both"/>
              <w:rPr>
                <w:color w:val="000000"/>
                <w:sz w:val="24"/>
                <w:szCs w:val="24"/>
              </w:rPr>
            </w:pPr>
          </w:p>
        </w:tc>
      </w:tr>
    </w:tbl>
    <w:p w14:paraId="06CF49A5" w14:textId="77777777" w:rsidR="00F479D0" w:rsidRDefault="00F479D0" w:rsidP="00451BDC">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544"/>
      </w:tblGrid>
      <w:tr w:rsidR="002C3B86" w:rsidRPr="00A1097A" w14:paraId="5DFECAC0" w14:textId="77777777" w:rsidTr="00C62F3B">
        <w:tc>
          <w:tcPr>
            <w:tcW w:w="8694" w:type="dxa"/>
            <w:shd w:val="clear" w:color="auto" w:fill="EEECE1"/>
          </w:tcPr>
          <w:p w14:paraId="5948EED2" w14:textId="77777777" w:rsidR="00AF4BA1" w:rsidRPr="00EC3A4F" w:rsidRDefault="002C3B86" w:rsidP="00A1097A">
            <w:pPr>
              <w:tabs>
                <w:tab w:val="left" w:pos="360"/>
              </w:tabs>
              <w:jc w:val="center"/>
              <w:rPr>
                <w:b/>
                <w:color w:val="000000"/>
                <w:sz w:val="28"/>
                <w:szCs w:val="28"/>
              </w:rPr>
            </w:pPr>
            <w:r w:rsidRPr="00EC3A4F">
              <w:rPr>
                <w:b/>
                <w:color w:val="000000"/>
                <w:sz w:val="28"/>
                <w:szCs w:val="28"/>
              </w:rPr>
              <w:t>SERVIZIO CONTABILE E TRIBUTARIO</w:t>
            </w:r>
          </w:p>
        </w:tc>
      </w:tr>
    </w:tbl>
    <w:p w14:paraId="12B50723" w14:textId="77777777" w:rsidR="002C3B86" w:rsidRDefault="002C3B86" w:rsidP="002C3B86">
      <w:pPr>
        <w:tabs>
          <w:tab w:val="left" w:pos="360"/>
        </w:tabs>
        <w:jc w:val="center"/>
        <w:rPr>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544"/>
      </w:tblGrid>
      <w:tr w:rsidR="00F63990" w:rsidRPr="006E525E" w14:paraId="2B22E358" w14:textId="77777777" w:rsidTr="00C62F3B">
        <w:tc>
          <w:tcPr>
            <w:tcW w:w="8694" w:type="dxa"/>
            <w:shd w:val="clear" w:color="auto" w:fill="EEECE1"/>
          </w:tcPr>
          <w:p w14:paraId="45DF85F5" w14:textId="77777777" w:rsidR="00F63990" w:rsidRPr="006E525E" w:rsidRDefault="00C831D8" w:rsidP="006E525E">
            <w:pPr>
              <w:shd w:val="pct5" w:color="auto" w:fill="auto"/>
              <w:jc w:val="center"/>
              <w:rPr>
                <w:b/>
                <w:color w:val="000000"/>
                <w:sz w:val="24"/>
                <w:szCs w:val="24"/>
                <w:u w:val="single"/>
              </w:rPr>
            </w:pPr>
            <w:r w:rsidRPr="006E525E">
              <w:rPr>
                <w:b/>
                <w:sz w:val="24"/>
              </w:rPr>
              <w:t>Paragrafo</w:t>
            </w:r>
            <w:r w:rsidRPr="006E525E">
              <w:rPr>
                <w:b/>
                <w:color w:val="000000"/>
                <w:sz w:val="24"/>
                <w:szCs w:val="24"/>
              </w:rPr>
              <w:t xml:space="preserve"> 1. </w:t>
            </w:r>
            <w:r w:rsidR="00F63990" w:rsidRPr="006E525E">
              <w:rPr>
                <w:b/>
                <w:color w:val="000000"/>
                <w:sz w:val="24"/>
                <w:szCs w:val="24"/>
              </w:rPr>
              <w:t>RESPONSABILE DELLA PRESTAZIONE E ORDINE</w:t>
            </w:r>
          </w:p>
        </w:tc>
      </w:tr>
    </w:tbl>
    <w:p w14:paraId="74786A8D" w14:textId="77777777" w:rsidR="00F63990" w:rsidRPr="00AF4BA1" w:rsidRDefault="00F63990" w:rsidP="002C3B86">
      <w:pPr>
        <w:tabs>
          <w:tab w:val="left" w:pos="360"/>
        </w:tabs>
        <w:jc w:val="center"/>
        <w:rPr>
          <w:b/>
          <w:color w:val="000000"/>
          <w:sz w:val="24"/>
          <w:szCs w:val="24"/>
          <w:u w:val="single"/>
        </w:rPr>
      </w:pPr>
    </w:p>
    <w:p w14:paraId="4A9C9D48" w14:textId="77777777" w:rsidR="00AF4BA1" w:rsidRDefault="00AF4BA1" w:rsidP="00AF4BA1">
      <w:pPr>
        <w:tabs>
          <w:tab w:val="left" w:pos="360"/>
        </w:tabs>
        <w:jc w:val="both"/>
        <w:rPr>
          <w:color w:val="000000"/>
          <w:sz w:val="24"/>
          <w:szCs w:val="24"/>
        </w:rPr>
      </w:pPr>
      <w:r>
        <w:rPr>
          <w:color w:val="000000"/>
          <w:sz w:val="24"/>
          <w:szCs w:val="24"/>
        </w:rPr>
        <w:t>Il Responsabile della Prestazione, iscritto all’Ordine dei Dottori Commercialisti e degli esperti contabili da almeno cinque anni</w:t>
      </w:r>
      <w:r w:rsidR="004E0E8B">
        <w:rPr>
          <w:color w:val="000000"/>
          <w:sz w:val="24"/>
          <w:szCs w:val="24"/>
        </w:rPr>
        <w:t xml:space="preserve"> dalla pubblicazione dell’avviso</w:t>
      </w:r>
      <w:r>
        <w:rPr>
          <w:color w:val="000000"/>
          <w:sz w:val="24"/>
          <w:szCs w:val="24"/>
        </w:rPr>
        <w:t xml:space="preserve">, viene di seguito indicato quale soggetto chiamato ad eseguire direttamente </w:t>
      </w:r>
      <w:r w:rsidR="004E0E8B">
        <w:rPr>
          <w:color w:val="000000"/>
          <w:sz w:val="24"/>
          <w:szCs w:val="24"/>
        </w:rPr>
        <w:t xml:space="preserve">e personalmente la prestazione </w:t>
      </w:r>
      <w:r>
        <w:rPr>
          <w:color w:val="000000"/>
          <w:sz w:val="24"/>
          <w:szCs w:val="24"/>
        </w:rPr>
        <w:t xml:space="preserve">ed al quale si riferisce l’unico </w:t>
      </w:r>
      <w:r w:rsidRPr="004E0E8B">
        <w:rPr>
          <w:i/>
          <w:color w:val="000000"/>
          <w:sz w:val="24"/>
          <w:szCs w:val="24"/>
        </w:rPr>
        <w:t>curriculum</w:t>
      </w:r>
      <w:r>
        <w:rPr>
          <w:color w:val="000000"/>
          <w:sz w:val="24"/>
          <w:szCs w:val="24"/>
        </w:rPr>
        <w:t xml:space="preserve"> prodotto: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54"/>
        <w:gridCol w:w="2847"/>
      </w:tblGrid>
      <w:tr w:rsidR="00AF4BA1" w:rsidRPr="008536AC" w14:paraId="4FDDE9A1" w14:textId="77777777" w:rsidTr="00C62F3B">
        <w:tc>
          <w:tcPr>
            <w:tcW w:w="2898" w:type="dxa"/>
            <w:shd w:val="clear" w:color="auto" w:fill="D9D9D9"/>
          </w:tcPr>
          <w:p w14:paraId="754AA8F2" w14:textId="77777777" w:rsidR="00AF4BA1" w:rsidRPr="008536AC" w:rsidRDefault="00AF4BA1" w:rsidP="00C71B8C">
            <w:pPr>
              <w:tabs>
                <w:tab w:val="left" w:pos="360"/>
              </w:tabs>
              <w:jc w:val="center"/>
              <w:rPr>
                <w:b/>
                <w:sz w:val="24"/>
                <w:szCs w:val="24"/>
              </w:rPr>
            </w:pPr>
            <w:r w:rsidRPr="008536AC">
              <w:rPr>
                <w:b/>
                <w:sz w:val="24"/>
                <w:szCs w:val="24"/>
              </w:rPr>
              <w:t>Nome</w:t>
            </w:r>
          </w:p>
        </w:tc>
        <w:tc>
          <w:tcPr>
            <w:tcW w:w="2898" w:type="dxa"/>
            <w:shd w:val="clear" w:color="auto" w:fill="D9D9D9"/>
          </w:tcPr>
          <w:p w14:paraId="4C404B4B" w14:textId="77777777" w:rsidR="00AF4BA1" w:rsidRPr="008536AC" w:rsidRDefault="00AF4BA1" w:rsidP="00C71B8C">
            <w:pPr>
              <w:tabs>
                <w:tab w:val="left" w:pos="360"/>
              </w:tabs>
              <w:jc w:val="center"/>
              <w:rPr>
                <w:b/>
                <w:sz w:val="24"/>
                <w:szCs w:val="24"/>
              </w:rPr>
            </w:pPr>
            <w:r w:rsidRPr="008536AC">
              <w:rPr>
                <w:b/>
                <w:sz w:val="24"/>
                <w:szCs w:val="24"/>
              </w:rPr>
              <w:t>Cognome</w:t>
            </w:r>
          </w:p>
        </w:tc>
        <w:tc>
          <w:tcPr>
            <w:tcW w:w="2898" w:type="dxa"/>
            <w:shd w:val="clear" w:color="auto" w:fill="D9D9D9"/>
          </w:tcPr>
          <w:p w14:paraId="59954DFE" w14:textId="77777777" w:rsidR="00AF4BA1" w:rsidRPr="008536AC" w:rsidRDefault="00AF4BA1" w:rsidP="00C71B8C">
            <w:pPr>
              <w:tabs>
                <w:tab w:val="left" w:pos="360"/>
              </w:tabs>
              <w:jc w:val="center"/>
              <w:rPr>
                <w:b/>
                <w:sz w:val="24"/>
                <w:szCs w:val="24"/>
              </w:rPr>
            </w:pPr>
            <w:r w:rsidRPr="008536AC">
              <w:rPr>
                <w:b/>
                <w:sz w:val="24"/>
                <w:szCs w:val="24"/>
              </w:rPr>
              <w:t>Codice fiscale</w:t>
            </w:r>
          </w:p>
        </w:tc>
      </w:tr>
      <w:tr w:rsidR="00AF4BA1" w:rsidRPr="008536AC" w14:paraId="05A4957B" w14:textId="77777777" w:rsidTr="00C71B8C">
        <w:tc>
          <w:tcPr>
            <w:tcW w:w="2898" w:type="dxa"/>
          </w:tcPr>
          <w:p w14:paraId="0F58B5F5" w14:textId="77777777" w:rsidR="00AF4BA1" w:rsidRPr="008536AC" w:rsidRDefault="00AF4BA1" w:rsidP="00C71B8C">
            <w:pPr>
              <w:tabs>
                <w:tab w:val="left" w:pos="360"/>
              </w:tabs>
              <w:jc w:val="center"/>
              <w:rPr>
                <w:sz w:val="24"/>
                <w:szCs w:val="24"/>
              </w:rPr>
            </w:pPr>
            <w:r w:rsidRPr="008536AC">
              <w:rPr>
                <w:sz w:val="24"/>
                <w:szCs w:val="24"/>
              </w:rPr>
              <w:t>...</w:t>
            </w:r>
          </w:p>
        </w:tc>
        <w:tc>
          <w:tcPr>
            <w:tcW w:w="2898" w:type="dxa"/>
          </w:tcPr>
          <w:p w14:paraId="59494421" w14:textId="77777777" w:rsidR="00AF4BA1" w:rsidRPr="008536AC" w:rsidRDefault="00AF4BA1" w:rsidP="00C71B8C">
            <w:pPr>
              <w:tabs>
                <w:tab w:val="left" w:pos="360"/>
              </w:tabs>
              <w:jc w:val="center"/>
              <w:rPr>
                <w:sz w:val="24"/>
                <w:szCs w:val="24"/>
              </w:rPr>
            </w:pPr>
            <w:r w:rsidRPr="008536AC">
              <w:rPr>
                <w:sz w:val="24"/>
                <w:szCs w:val="24"/>
              </w:rPr>
              <w:t>...</w:t>
            </w:r>
          </w:p>
        </w:tc>
        <w:tc>
          <w:tcPr>
            <w:tcW w:w="2898" w:type="dxa"/>
          </w:tcPr>
          <w:p w14:paraId="6AC794CE" w14:textId="77777777" w:rsidR="00AF4BA1" w:rsidRPr="008536AC" w:rsidRDefault="00AF4BA1" w:rsidP="00C71B8C">
            <w:pPr>
              <w:tabs>
                <w:tab w:val="left" w:pos="360"/>
              </w:tabs>
              <w:jc w:val="center"/>
              <w:rPr>
                <w:sz w:val="24"/>
                <w:szCs w:val="24"/>
              </w:rPr>
            </w:pPr>
            <w:r w:rsidRPr="008536AC">
              <w:rPr>
                <w:sz w:val="24"/>
                <w:szCs w:val="24"/>
              </w:rPr>
              <w:t>...</w:t>
            </w:r>
          </w:p>
        </w:tc>
      </w:tr>
    </w:tbl>
    <w:p w14:paraId="16073FDE" w14:textId="77777777" w:rsidR="00AF4BA1" w:rsidRDefault="00AF4BA1" w:rsidP="00AF4BA1">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43"/>
        <w:gridCol w:w="2843"/>
      </w:tblGrid>
      <w:tr w:rsidR="00AF4BA1" w:rsidRPr="00565917" w14:paraId="36429DF0" w14:textId="77777777" w:rsidTr="00C62F3B">
        <w:tc>
          <w:tcPr>
            <w:tcW w:w="2898" w:type="dxa"/>
            <w:shd w:val="clear" w:color="auto" w:fill="D9D9D9"/>
          </w:tcPr>
          <w:p w14:paraId="2F29D342" w14:textId="77777777" w:rsidR="00AF4BA1" w:rsidRPr="00565917" w:rsidRDefault="00AF4BA1" w:rsidP="00C71B8C">
            <w:pPr>
              <w:tabs>
                <w:tab w:val="left" w:pos="360"/>
              </w:tabs>
              <w:jc w:val="center"/>
              <w:rPr>
                <w:b/>
                <w:color w:val="000000"/>
                <w:sz w:val="24"/>
                <w:szCs w:val="24"/>
              </w:rPr>
            </w:pPr>
            <w:r w:rsidRPr="00565917">
              <w:rPr>
                <w:b/>
                <w:color w:val="000000"/>
                <w:sz w:val="24"/>
                <w:szCs w:val="24"/>
              </w:rPr>
              <w:t>Ordine di appartenenza</w:t>
            </w:r>
          </w:p>
        </w:tc>
        <w:tc>
          <w:tcPr>
            <w:tcW w:w="2898" w:type="dxa"/>
            <w:shd w:val="clear" w:color="auto" w:fill="D9D9D9"/>
          </w:tcPr>
          <w:p w14:paraId="729A59E0" w14:textId="77777777" w:rsidR="00AF4BA1" w:rsidRPr="00565917" w:rsidRDefault="00AF4BA1" w:rsidP="00C71B8C">
            <w:pPr>
              <w:tabs>
                <w:tab w:val="left" w:pos="360"/>
              </w:tabs>
              <w:jc w:val="center"/>
              <w:rPr>
                <w:b/>
                <w:color w:val="000000"/>
                <w:sz w:val="24"/>
                <w:szCs w:val="24"/>
              </w:rPr>
            </w:pPr>
            <w:r w:rsidRPr="00565917">
              <w:rPr>
                <w:b/>
                <w:color w:val="000000"/>
                <w:sz w:val="24"/>
                <w:szCs w:val="24"/>
              </w:rPr>
              <w:t>Data di iscrizione</w:t>
            </w:r>
          </w:p>
        </w:tc>
        <w:tc>
          <w:tcPr>
            <w:tcW w:w="2898" w:type="dxa"/>
            <w:shd w:val="clear" w:color="auto" w:fill="D9D9D9"/>
          </w:tcPr>
          <w:p w14:paraId="2676CA7B" w14:textId="77777777" w:rsidR="00AF4BA1" w:rsidRPr="00565917" w:rsidRDefault="00AF4BA1" w:rsidP="00C71B8C">
            <w:pPr>
              <w:tabs>
                <w:tab w:val="left" w:pos="360"/>
              </w:tabs>
              <w:jc w:val="center"/>
              <w:rPr>
                <w:b/>
                <w:color w:val="000000"/>
                <w:sz w:val="24"/>
                <w:szCs w:val="24"/>
              </w:rPr>
            </w:pPr>
            <w:r w:rsidRPr="00565917">
              <w:rPr>
                <w:b/>
                <w:color w:val="000000"/>
                <w:sz w:val="24"/>
                <w:szCs w:val="24"/>
              </w:rPr>
              <w:t>Numero di iscrizione</w:t>
            </w:r>
          </w:p>
        </w:tc>
      </w:tr>
      <w:tr w:rsidR="00AF4BA1" w:rsidRPr="00565917" w14:paraId="09901A1C" w14:textId="77777777" w:rsidTr="00C71B8C">
        <w:tc>
          <w:tcPr>
            <w:tcW w:w="2898" w:type="dxa"/>
          </w:tcPr>
          <w:p w14:paraId="34B1BE14" w14:textId="77777777" w:rsidR="00AF4BA1" w:rsidRPr="00565917" w:rsidRDefault="00AF4BA1" w:rsidP="00C71B8C">
            <w:pPr>
              <w:tabs>
                <w:tab w:val="left" w:pos="360"/>
              </w:tabs>
              <w:jc w:val="both"/>
              <w:rPr>
                <w:color w:val="000000"/>
                <w:sz w:val="24"/>
                <w:szCs w:val="24"/>
              </w:rPr>
            </w:pPr>
          </w:p>
        </w:tc>
        <w:tc>
          <w:tcPr>
            <w:tcW w:w="2898" w:type="dxa"/>
          </w:tcPr>
          <w:p w14:paraId="21D5E075" w14:textId="77777777" w:rsidR="00AF4BA1" w:rsidRPr="00565917" w:rsidRDefault="00AF4BA1" w:rsidP="00C71B8C">
            <w:pPr>
              <w:tabs>
                <w:tab w:val="left" w:pos="360"/>
              </w:tabs>
              <w:jc w:val="both"/>
              <w:rPr>
                <w:color w:val="000000"/>
                <w:sz w:val="24"/>
                <w:szCs w:val="24"/>
              </w:rPr>
            </w:pPr>
          </w:p>
        </w:tc>
        <w:tc>
          <w:tcPr>
            <w:tcW w:w="2898" w:type="dxa"/>
          </w:tcPr>
          <w:p w14:paraId="25109E28" w14:textId="77777777" w:rsidR="00AF4BA1" w:rsidRPr="00565917" w:rsidRDefault="00AF4BA1" w:rsidP="00C71B8C">
            <w:pPr>
              <w:tabs>
                <w:tab w:val="left" w:pos="360"/>
              </w:tabs>
              <w:jc w:val="both"/>
              <w:rPr>
                <w:color w:val="000000"/>
                <w:sz w:val="24"/>
                <w:szCs w:val="24"/>
              </w:rPr>
            </w:pPr>
          </w:p>
        </w:tc>
      </w:tr>
    </w:tbl>
    <w:p w14:paraId="784652C6" w14:textId="77777777" w:rsidR="00AF4BA1" w:rsidRDefault="00AF4BA1" w:rsidP="00AF4BA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4"/>
      </w:tblGrid>
      <w:tr w:rsidR="00AF4BA1" w14:paraId="56BE0964" w14:textId="77777777" w:rsidTr="00C62F3B">
        <w:tc>
          <w:tcPr>
            <w:tcW w:w="8694" w:type="dxa"/>
            <w:shd w:val="clear" w:color="auto" w:fill="F2F2F2"/>
          </w:tcPr>
          <w:p w14:paraId="3CE27562" w14:textId="77777777" w:rsidR="00AF4BA1" w:rsidRPr="00AF4BA1" w:rsidRDefault="00AF4BA1" w:rsidP="00AF4BA1">
            <w:pPr>
              <w:jc w:val="both"/>
              <w:rPr>
                <w:sz w:val="24"/>
                <w:szCs w:val="24"/>
              </w:rPr>
            </w:pPr>
            <w:r w:rsidRPr="00AF4BA1">
              <w:rPr>
                <w:sz w:val="24"/>
                <w:szCs w:val="24"/>
              </w:rPr>
              <w:t xml:space="preserve">Ai sensi del D.P.R. 445 del 2000, si attesta che la </w:t>
            </w:r>
            <w:r w:rsidRPr="00AF4BA1">
              <w:rPr>
                <w:b/>
                <w:bCs/>
                <w:sz w:val="24"/>
                <w:szCs w:val="24"/>
              </w:rPr>
              <w:t xml:space="preserve">veridicità del curriculum </w:t>
            </w:r>
            <w:r w:rsidRPr="00AF4BA1">
              <w:rPr>
                <w:sz w:val="24"/>
                <w:szCs w:val="24"/>
              </w:rPr>
              <w:t>del Responsabile della Prestazione facente parte dell’offerta, dichiarandosi consapevole che la stazione appaltante potrà effettuare tutte le verifiche e ricerche del caso, contattando i committenti in esso indicati ed accertando il possesso dei titoli dichiarati.</w:t>
            </w:r>
          </w:p>
        </w:tc>
      </w:tr>
    </w:tbl>
    <w:p w14:paraId="537B2488" w14:textId="77777777" w:rsidR="005E19DA" w:rsidRDefault="005E19DA" w:rsidP="005E19DA">
      <w:pPr>
        <w:tabs>
          <w:tab w:val="left" w:pos="360"/>
        </w:tabs>
        <w:jc w:val="both"/>
        <w:rPr>
          <w:color w:val="000000"/>
          <w:sz w:val="24"/>
          <w:szCs w:val="24"/>
        </w:rPr>
      </w:pPr>
    </w:p>
    <w:p w14:paraId="36356221" w14:textId="77777777" w:rsidR="004E0E8B" w:rsidRPr="001A3CCD" w:rsidRDefault="00C831D8" w:rsidP="004E0E8B">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Paragrafo 2. </w:t>
      </w:r>
      <w:r w:rsidR="004E0E8B">
        <w:rPr>
          <w:b/>
          <w:sz w:val="24"/>
        </w:rPr>
        <w:t>SOCIETÀ DI PROFESSIONISTI</w:t>
      </w:r>
    </w:p>
    <w:p w14:paraId="390254F8" w14:textId="77777777" w:rsidR="004E0E8B" w:rsidRDefault="004E0E8B" w:rsidP="004E0E8B">
      <w:pPr>
        <w:tabs>
          <w:tab w:val="left" w:pos="360"/>
        </w:tabs>
        <w:jc w:val="both"/>
        <w:rPr>
          <w:sz w:val="24"/>
          <w:szCs w:val="24"/>
        </w:rPr>
      </w:pPr>
      <w:r w:rsidRPr="0032466D">
        <w:rPr>
          <w:i/>
          <w:iCs/>
          <w:sz w:val="24"/>
          <w:szCs w:val="24"/>
        </w:rPr>
        <w:t>(In caso di partecipazione di Società di professionisti che nomina il Responsabile della Prestazione)</w:t>
      </w:r>
      <w:r>
        <w:rPr>
          <w:sz w:val="24"/>
          <w:szCs w:val="24"/>
        </w:rPr>
        <w:t xml:space="preserve"> La Società è iscritta all’Ordine dei Dottori Commercialisti, Ragionieri o Esperti Contabili e precisamente: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2136"/>
        <w:gridCol w:w="2134"/>
      </w:tblGrid>
      <w:tr w:rsidR="004E0E8B" w:rsidRPr="00DF6D1D" w14:paraId="59B25732" w14:textId="77777777" w:rsidTr="00C62F3B">
        <w:tc>
          <w:tcPr>
            <w:tcW w:w="1250" w:type="pct"/>
            <w:shd w:val="clear" w:color="auto" w:fill="D9D9D9"/>
          </w:tcPr>
          <w:p w14:paraId="298284CA" w14:textId="77777777" w:rsidR="004E0E8B" w:rsidRPr="00DF6D1D" w:rsidRDefault="004E0E8B" w:rsidP="00C71B8C">
            <w:pPr>
              <w:tabs>
                <w:tab w:val="left" w:pos="360"/>
              </w:tabs>
              <w:jc w:val="center"/>
              <w:rPr>
                <w:b/>
                <w:color w:val="000000"/>
                <w:sz w:val="24"/>
                <w:szCs w:val="24"/>
              </w:rPr>
            </w:pPr>
            <w:r>
              <w:rPr>
                <w:b/>
                <w:color w:val="000000"/>
                <w:sz w:val="24"/>
                <w:szCs w:val="24"/>
              </w:rPr>
              <w:t>Ordine di appartenenza</w:t>
            </w:r>
          </w:p>
        </w:tc>
        <w:tc>
          <w:tcPr>
            <w:tcW w:w="1250" w:type="pct"/>
            <w:shd w:val="clear" w:color="auto" w:fill="D9D9D9"/>
          </w:tcPr>
          <w:p w14:paraId="0F2CF2EE" w14:textId="77777777" w:rsidR="004E0E8B" w:rsidRDefault="004E0E8B" w:rsidP="00C71B8C">
            <w:pPr>
              <w:tabs>
                <w:tab w:val="left" w:pos="360"/>
              </w:tabs>
              <w:jc w:val="center"/>
              <w:rPr>
                <w:b/>
                <w:color w:val="000000"/>
                <w:sz w:val="24"/>
                <w:szCs w:val="24"/>
              </w:rPr>
            </w:pPr>
            <w:r>
              <w:rPr>
                <w:b/>
                <w:color w:val="000000"/>
                <w:sz w:val="24"/>
                <w:szCs w:val="24"/>
              </w:rPr>
              <w:t>Sezione Speciale</w:t>
            </w:r>
          </w:p>
          <w:p w14:paraId="4A705B1E" w14:textId="77777777" w:rsidR="004E0E8B" w:rsidRPr="00D52347" w:rsidRDefault="004E0E8B" w:rsidP="00C71B8C">
            <w:pPr>
              <w:tabs>
                <w:tab w:val="left" w:pos="360"/>
              </w:tabs>
              <w:jc w:val="center"/>
              <w:rPr>
                <w:b/>
                <w:color w:val="000000"/>
                <w:szCs w:val="24"/>
              </w:rPr>
            </w:pPr>
            <w:r w:rsidRPr="00D52347">
              <w:rPr>
                <w:b/>
                <w:color w:val="000000"/>
                <w:szCs w:val="24"/>
              </w:rPr>
              <w:t>(</w:t>
            </w:r>
            <w:r>
              <w:rPr>
                <w:b/>
                <w:color w:val="000000"/>
                <w:szCs w:val="24"/>
              </w:rPr>
              <w:t>società di professionisti</w:t>
            </w:r>
            <w:r w:rsidRPr="00D52347">
              <w:rPr>
                <w:b/>
                <w:color w:val="000000"/>
                <w:szCs w:val="24"/>
              </w:rPr>
              <w:t>)</w:t>
            </w:r>
          </w:p>
        </w:tc>
        <w:tc>
          <w:tcPr>
            <w:tcW w:w="1250" w:type="pct"/>
            <w:shd w:val="clear" w:color="auto" w:fill="D9D9D9"/>
          </w:tcPr>
          <w:p w14:paraId="536472C0" w14:textId="77777777" w:rsidR="004E0E8B" w:rsidRPr="00DF6D1D" w:rsidRDefault="004E0E8B" w:rsidP="00C71B8C">
            <w:pPr>
              <w:tabs>
                <w:tab w:val="left" w:pos="360"/>
              </w:tabs>
              <w:jc w:val="center"/>
              <w:rPr>
                <w:b/>
                <w:color w:val="000000"/>
                <w:sz w:val="24"/>
                <w:szCs w:val="24"/>
              </w:rPr>
            </w:pPr>
            <w:r w:rsidRPr="00DF6D1D">
              <w:rPr>
                <w:b/>
                <w:color w:val="000000"/>
                <w:sz w:val="24"/>
                <w:szCs w:val="24"/>
              </w:rPr>
              <w:t>Data di iscrizione</w:t>
            </w:r>
          </w:p>
        </w:tc>
        <w:tc>
          <w:tcPr>
            <w:tcW w:w="1249" w:type="pct"/>
            <w:shd w:val="clear" w:color="auto" w:fill="D9D9D9"/>
          </w:tcPr>
          <w:p w14:paraId="4F931C52" w14:textId="77777777" w:rsidR="004E0E8B" w:rsidRPr="00DF6D1D" w:rsidRDefault="004E0E8B" w:rsidP="00C71B8C">
            <w:pPr>
              <w:tabs>
                <w:tab w:val="left" w:pos="360"/>
              </w:tabs>
              <w:jc w:val="center"/>
              <w:rPr>
                <w:b/>
                <w:color w:val="000000"/>
                <w:sz w:val="24"/>
                <w:szCs w:val="24"/>
              </w:rPr>
            </w:pPr>
            <w:r w:rsidRPr="00DF6D1D">
              <w:rPr>
                <w:b/>
                <w:color w:val="000000"/>
                <w:sz w:val="24"/>
                <w:szCs w:val="24"/>
              </w:rPr>
              <w:t>Numero di iscrizione</w:t>
            </w:r>
          </w:p>
        </w:tc>
      </w:tr>
      <w:tr w:rsidR="004E0E8B" w:rsidRPr="00DF6D1D" w14:paraId="6AB32E79" w14:textId="77777777" w:rsidTr="00C71B8C">
        <w:tc>
          <w:tcPr>
            <w:tcW w:w="1250" w:type="pct"/>
          </w:tcPr>
          <w:p w14:paraId="29C7F81A" w14:textId="77777777" w:rsidR="004E0E8B" w:rsidRPr="00DF6D1D" w:rsidRDefault="004E0E8B" w:rsidP="00C71B8C">
            <w:pPr>
              <w:tabs>
                <w:tab w:val="left" w:pos="360"/>
              </w:tabs>
              <w:jc w:val="center"/>
              <w:rPr>
                <w:color w:val="000000"/>
                <w:sz w:val="24"/>
                <w:szCs w:val="24"/>
              </w:rPr>
            </w:pPr>
            <w:r>
              <w:rPr>
                <w:color w:val="000000"/>
                <w:sz w:val="24"/>
                <w:szCs w:val="24"/>
              </w:rPr>
              <w:t>...</w:t>
            </w:r>
          </w:p>
        </w:tc>
        <w:tc>
          <w:tcPr>
            <w:tcW w:w="1250" w:type="pct"/>
          </w:tcPr>
          <w:p w14:paraId="7785B63D" w14:textId="77777777" w:rsidR="004E0E8B" w:rsidRDefault="004E0E8B" w:rsidP="00C71B8C">
            <w:pPr>
              <w:tabs>
                <w:tab w:val="left" w:pos="360"/>
              </w:tabs>
              <w:jc w:val="center"/>
              <w:rPr>
                <w:color w:val="000000"/>
                <w:sz w:val="24"/>
                <w:szCs w:val="24"/>
              </w:rPr>
            </w:pPr>
            <w:r>
              <w:rPr>
                <w:color w:val="000000"/>
                <w:sz w:val="24"/>
                <w:szCs w:val="24"/>
              </w:rPr>
              <w:t>...</w:t>
            </w:r>
          </w:p>
        </w:tc>
        <w:tc>
          <w:tcPr>
            <w:tcW w:w="1250" w:type="pct"/>
          </w:tcPr>
          <w:p w14:paraId="5FAD3639" w14:textId="77777777" w:rsidR="004E0E8B" w:rsidRPr="00DF6D1D" w:rsidRDefault="004E0E8B" w:rsidP="00C71B8C">
            <w:pPr>
              <w:tabs>
                <w:tab w:val="left" w:pos="360"/>
              </w:tabs>
              <w:jc w:val="center"/>
              <w:rPr>
                <w:color w:val="000000"/>
                <w:sz w:val="24"/>
                <w:szCs w:val="24"/>
              </w:rPr>
            </w:pPr>
            <w:r>
              <w:rPr>
                <w:color w:val="000000"/>
                <w:sz w:val="24"/>
                <w:szCs w:val="24"/>
              </w:rPr>
              <w:t>...</w:t>
            </w:r>
          </w:p>
        </w:tc>
        <w:tc>
          <w:tcPr>
            <w:tcW w:w="1249" w:type="pct"/>
          </w:tcPr>
          <w:p w14:paraId="1306107C" w14:textId="77777777" w:rsidR="004E0E8B" w:rsidRPr="00DF6D1D" w:rsidRDefault="004E0E8B" w:rsidP="00C71B8C">
            <w:pPr>
              <w:tabs>
                <w:tab w:val="left" w:pos="360"/>
              </w:tabs>
              <w:jc w:val="center"/>
              <w:rPr>
                <w:color w:val="000000"/>
                <w:sz w:val="24"/>
                <w:szCs w:val="24"/>
              </w:rPr>
            </w:pPr>
            <w:r>
              <w:rPr>
                <w:color w:val="000000"/>
                <w:sz w:val="24"/>
                <w:szCs w:val="24"/>
              </w:rPr>
              <w:t>...</w:t>
            </w:r>
          </w:p>
        </w:tc>
      </w:tr>
    </w:tbl>
    <w:p w14:paraId="770AD875" w14:textId="77777777" w:rsidR="004E0E8B" w:rsidRDefault="004E0E8B" w:rsidP="005E19DA">
      <w:pPr>
        <w:tabs>
          <w:tab w:val="left" w:pos="360"/>
        </w:tabs>
        <w:jc w:val="both"/>
        <w:rPr>
          <w:color w:val="000000"/>
          <w:sz w:val="24"/>
          <w:szCs w:val="24"/>
        </w:rPr>
      </w:pPr>
    </w:p>
    <w:p w14:paraId="761EEE0C" w14:textId="77777777" w:rsidR="004E0E8B" w:rsidRPr="003D2343" w:rsidRDefault="00C831D8" w:rsidP="00C831D8">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Paragrafo 3. </w:t>
      </w:r>
      <w:r w:rsidR="00EC3A4F">
        <w:rPr>
          <w:b/>
          <w:sz w:val="24"/>
        </w:rPr>
        <w:t xml:space="preserve">REQUISITO </w:t>
      </w:r>
      <w:r w:rsidR="004E0E8B" w:rsidRPr="001A3CCD">
        <w:rPr>
          <w:b/>
          <w:sz w:val="24"/>
        </w:rPr>
        <w:t xml:space="preserve">DI </w:t>
      </w:r>
      <w:r w:rsidR="004E0E8B">
        <w:rPr>
          <w:b/>
          <w:sz w:val="24"/>
        </w:rPr>
        <w:t xml:space="preserve">CAPACITÀ </w:t>
      </w:r>
      <w:r w:rsidR="006D2A80">
        <w:rPr>
          <w:b/>
          <w:sz w:val="24"/>
        </w:rPr>
        <w:t>ESPERIENZIALE</w:t>
      </w:r>
    </w:p>
    <w:p w14:paraId="1B9F31C8" w14:textId="2210D441" w:rsidR="00F91443" w:rsidRDefault="00F91443" w:rsidP="00F91443">
      <w:pPr>
        <w:tabs>
          <w:tab w:val="left" w:pos="360"/>
        </w:tabs>
        <w:jc w:val="both"/>
        <w:rPr>
          <w:sz w:val="24"/>
          <w:szCs w:val="24"/>
        </w:rPr>
      </w:pPr>
      <w:r>
        <w:rPr>
          <w:rFonts w:eastAsia="Calibri"/>
          <w:sz w:val="24"/>
          <w:szCs w:val="24"/>
        </w:rPr>
        <w:t xml:space="preserve">Il </w:t>
      </w:r>
      <w:r w:rsidR="00F7786C">
        <w:rPr>
          <w:rFonts w:eastAsia="Calibri"/>
          <w:sz w:val="24"/>
          <w:szCs w:val="24"/>
        </w:rPr>
        <w:t>Responsabile della Prestazione</w:t>
      </w:r>
      <w:r>
        <w:rPr>
          <w:rFonts w:eastAsia="Calibri"/>
          <w:sz w:val="24"/>
          <w:szCs w:val="24"/>
        </w:rPr>
        <w:t xml:space="preserve"> ha </w:t>
      </w:r>
      <w:r>
        <w:rPr>
          <w:sz w:val="24"/>
          <w:szCs w:val="24"/>
        </w:rPr>
        <w:t xml:space="preserve">svolto </w:t>
      </w:r>
      <w:r w:rsidR="0041077D">
        <w:rPr>
          <w:sz w:val="24"/>
          <w:szCs w:val="24"/>
        </w:rPr>
        <w:t xml:space="preserve">almeno n. 2 servizi di assistenza contabile e tributaria </w:t>
      </w:r>
      <w:r w:rsidR="0041077D" w:rsidRPr="00DE53B9">
        <w:rPr>
          <w:sz w:val="24"/>
          <w:szCs w:val="24"/>
        </w:rPr>
        <w:t xml:space="preserve">per committenze pubbliche od organismi di diritto pubblico </w:t>
      </w:r>
      <w:r w:rsidR="0041077D">
        <w:rPr>
          <w:sz w:val="24"/>
          <w:szCs w:val="24"/>
        </w:rPr>
        <w:t xml:space="preserve">negli ultimi dieci anni dalla pubblicazione del presente avviso entrambi per non meno di dodici mesi consecutivi, </w:t>
      </w:r>
      <w:r w:rsidR="00676A12">
        <w:rPr>
          <w:sz w:val="24"/>
          <w:szCs w:val="24"/>
        </w:rPr>
        <w:t xml:space="preserve">secondo quanto precisato nell’avviso e di </w:t>
      </w:r>
      <w:r w:rsidR="00E91229">
        <w:rPr>
          <w:sz w:val="24"/>
          <w:szCs w:val="24"/>
        </w:rPr>
        <w:t>seguito indicato: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648"/>
        <w:gridCol w:w="1648"/>
        <w:gridCol w:w="1649"/>
        <w:gridCol w:w="1649"/>
      </w:tblGrid>
      <w:tr w:rsidR="00827DFA" w14:paraId="11B173D0" w14:textId="4898008F" w:rsidTr="00C62F3B">
        <w:tc>
          <w:tcPr>
            <w:tcW w:w="1112" w:type="pct"/>
            <w:shd w:val="clear" w:color="auto" w:fill="D9D9D9"/>
          </w:tcPr>
          <w:p w14:paraId="76C12827" w14:textId="037F0577" w:rsidR="00827DFA" w:rsidRDefault="00827DFA" w:rsidP="00C71B8C">
            <w:pPr>
              <w:spacing w:after="120"/>
              <w:jc w:val="both"/>
              <w:rPr>
                <w:b/>
                <w:bCs/>
                <w:sz w:val="24"/>
                <w:szCs w:val="24"/>
              </w:rPr>
            </w:pPr>
            <w:r>
              <w:rPr>
                <w:b/>
                <w:bCs/>
                <w:sz w:val="24"/>
                <w:szCs w:val="24"/>
              </w:rPr>
              <w:lastRenderedPageBreak/>
              <w:t>Responsabile della prestazione \ membro del raggruppamento (in caso di RTP)</w:t>
            </w:r>
          </w:p>
        </w:tc>
        <w:tc>
          <w:tcPr>
            <w:tcW w:w="972" w:type="pct"/>
            <w:shd w:val="clear" w:color="auto" w:fill="D9D9D9"/>
          </w:tcPr>
          <w:p w14:paraId="45457D07" w14:textId="389993A0" w:rsidR="00827DFA" w:rsidRPr="004E0E8B" w:rsidRDefault="00827DFA" w:rsidP="00C71B8C">
            <w:pPr>
              <w:spacing w:after="120"/>
              <w:jc w:val="both"/>
              <w:rPr>
                <w:b/>
                <w:bCs/>
                <w:sz w:val="24"/>
                <w:szCs w:val="24"/>
              </w:rPr>
            </w:pPr>
            <w:r>
              <w:rPr>
                <w:b/>
                <w:bCs/>
                <w:sz w:val="24"/>
                <w:szCs w:val="24"/>
              </w:rPr>
              <w:t>Committenze pubbliche od organismi di diritto pubblico</w:t>
            </w:r>
          </w:p>
        </w:tc>
        <w:tc>
          <w:tcPr>
            <w:tcW w:w="972" w:type="pct"/>
            <w:shd w:val="clear" w:color="auto" w:fill="D9D9D9"/>
          </w:tcPr>
          <w:p w14:paraId="15DA584D" w14:textId="77777777" w:rsidR="00827DFA" w:rsidRPr="004E0E8B" w:rsidRDefault="00827DFA" w:rsidP="00C71B8C">
            <w:pPr>
              <w:spacing w:after="120"/>
              <w:jc w:val="both"/>
              <w:rPr>
                <w:b/>
                <w:bCs/>
                <w:sz w:val="24"/>
                <w:szCs w:val="24"/>
              </w:rPr>
            </w:pPr>
            <w:r w:rsidRPr="004E0E8B">
              <w:rPr>
                <w:b/>
                <w:bCs/>
                <w:sz w:val="24"/>
                <w:szCs w:val="24"/>
              </w:rPr>
              <w:t>Oggetto</w:t>
            </w:r>
          </w:p>
        </w:tc>
        <w:tc>
          <w:tcPr>
            <w:tcW w:w="972" w:type="pct"/>
            <w:shd w:val="clear" w:color="auto" w:fill="D9D9D9"/>
          </w:tcPr>
          <w:p w14:paraId="747A44E1" w14:textId="77777777" w:rsidR="00827DFA" w:rsidRPr="004E0E8B" w:rsidRDefault="00827DFA" w:rsidP="00C71B8C">
            <w:pPr>
              <w:spacing w:after="120"/>
              <w:jc w:val="both"/>
              <w:rPr>
                <w:b/>
                <w:bCs/>
                <w:sz w:val="24"/>
                <w:szCs w:val="24"/>
              </w:rPr>
            </w:pPr>
            <w:r w:rsidRPr="004E0E8B">
              <w:rPr>
                <w:b/>
                <w:bCs/>
                <w:sz w:val="24"/>
                <w:szCs w:val="24"/>
              </w:rPr>
              <w:t>Periodo</w:t>
            </w:r>
          </w:p>
        </w:tc>
        <w:tc>
          <w:tcPr>
            <w:tcW w:w="972" w:type="pct"/>
            <w:shd w:val="clear" w:color="auto" w:fill="D9D9D9"/>
          </w:tcPr>
          <w:p w14:paraId="0A5A4D7D" w14:textId="76FDE727" w:rsidR="00827DFA" w:rsidRPr="004E0E8B" w:rsidRDefault="00827DFA" w:rsidP="00C71B8C">
            <w:pPr>
              <w:spacing w:after="120"/>
              <w:jc w:val="both"/>
              <w:rPr>
                <w:b/>
                <w:bCs/>
                <w:sz w:val="24"/>
                <w:szCs w:val="24"/>
              </w:rPr>
            </w:pPr>
            <w:r>
              <w:rPr>
                <w:b/>
                <w:bCs/>
                <w:sz w:val="24"/>
                <w:szCs w:val="24"/>
              </w:rPr>
              <w:t>Mesi</w:t>
            </w:r>
          </w:p>
        </w:tc>
      </w:tr>
      <w:tr w:rsidR="00827DFA" w14:paraId="3B33BB32" w14:textId="455B583A" w:rsidTr="00827DFA">
        <w:tc>
          <w:tcPr>
            <w:tcW w:w="1112" w:type="pct"/>
          </w:tcPr>
          <w:p w14:paraId="6E536153" w14:textId="4D4E8B8C" w:rsidR="00827DFA" w:rsidRPr="004E0E8B" w:rsidRDefault="00827DFA" w:rsidP="00C71B8C">
            <w:pPr>
              <w:spacing w:after="120"/>
              <w:jc w:val="both"/>
              <w:rPr>
                <w:sz w:val="24"/>
                <w:szCs w:val="24"/>
              </w:rPr>
            </w:pPr>
            <w:r>
              <w:rPr>
                <w:sz w:val="24"/>
                <w:szCs w:val="24"/>
              </w:rPr>
              <w:t>Responsabile della Prestazione</w:t>
            </w:r>
          </w:p>
        </w:tc>
        <w:tc>
          <w:tcPr>
            <w:tcW w:w="972" w:type="pct"/>
          </w:tcPr>
          <w:p w14:paraId="5FB4A0A4" w14:textId="6B2E67DC" w:rsidR="00827DFA" w:rsidRPr="004E0E8B" w:rsidRDefault="00827DFA" w:rsidP="00C71B8C">
            <w:pPr>
              <w:spacing w:after="120"/>
              <w:jc w:val="both"/>
              <w:rPr>
                <w:sz w:val="24"/>
                <w:szCs w:val="24"/>
              </w:rPr>
            </w:pPr>
          </w:p>
        </w:tc>
        <w:tc>
          <w:tcPr>
            <w:tcW w:w="972" w:type="pct"/>
          </w:tcPr>
          <w:p w14:paraId="2F83A89E" w14:textId="77777777" w:rsidR="00827DFA" w:rsidRPr="004E0E8B" w:rsidRDefault="00827DFA" w:rsidP="00C71B8C">
            <w:pPr>
              <w:spacing w:after="120"/>
              <w:jc w:val="both"/>
              <w:rPr>
                <w:sz w:val="24"/>
                <w:szCs w:val="24"/>
              </w:rPr>
            </w:pPr>
          </w:p>
        </w:tc>
        <w:tc>
          <w:tcPr>
            <w:tcW w:w="972" w:type="pct"/>
          </w:tcPr>
          <w:p w14:paraId="68E88498" w14:textId="77777777" w:rsidR="00827DFA" w:rsidRPr="004E0E8B" w:rsidRDefault="00827DFA" w:rsidP="00C71B8C">
            <w:pPr>
              <w:spacing w:after="120"/>
              <w:jc w:val="both"/>
              <w:rPr>
                <w:sz w:val="24"/>
                <w:szCs w:val="24"/>
              </w:rPr>
            </w:pPr>
          </w:p>
        </w:tc>
        <w:tc>
          <w:tcPr>
            <w:tcW w:w="972" w:type="pct"/>
          </w:tcPr>
          <w:p w14:paraId="5C547C2A" w14:textId="77777777" w:rsidR="00827DFA" w:rsidRPr="004E0E8B" w:rsidRDefault="00827DFA" w:rsidP="00C71B8C">
            <w:pPr>
              <w:spacing w:after="120"/>
              <w:jc w:val="both"/>
              <w:rPr>
                <w:sz w:val="24"/>
                <w:szCs w:val="24"/>
              </w:rPr>
            </w:pPr>
          </w:p>
        </w:tc>
      </w:tr>
      <w:tr w:rsidR="00827DFA" w14:paraId="75963FC2" w14:textId="302C41F5" w:rsidTr="00827DFA">
        <w:tc>
          <w:tcPr>
            <w:tcW w:w="1112" w:type="pct"/>
          </w:tcPr>
          <w:p w14:paraId="43C4F392" w14:textId="4183AF84" w:rsidR="00827DFA" w:rsidRPr="004E0E8B" w:rsidRDefault="00827DFA" w:rsidP="00C71B8C">
            <w:pPr>
              <w:spacing w:after="120"/>
              <w:jc w:val="both"/>
              <w:rPr>
                <w:sz w:val="24"/>
                <w:szCs w:val="24"/>
              </w:rPr>
            </w:pPr>
            <w:r>
              <w:rPr>
                <w:sz w:val="24"/>
                <w:szCs w:val="24"/>
              </w:rPr>
              <w:t>…</w:t>
            </w:r>
          </w:p>
        </w:tc>
        <w:tc>
          <w:tcPr>
            <w:tcW w:w="972" w:type="pct"/>
          </w:tcPr>
          <w:p w14:paraId="4AA1504B" w14:textId="0FC9977B" w:rsidR="00827DFA" w:rsidRPr="004E0E8B" w:rsidRDefault="00827DFA" w:rsidP="00C71B8C">
            <w:pPr>
              <w:spacing w:after="120"/>
              <w:jc w:val="both"/>
              <w:rPr>
                <w:sz w:val="24"/>
                <w:szCs w:val="24"/>
              </w:rPr>
            </w:pPr>
          </w:p>
        </w:tc>
        <w:tc>
          <w:tcPr>
            <w:tcW w:w="972" w:type="pct"/>
          </w:tcPr>
          <w:p w14:paraId="29923300" w14:textId="77777777" w:rsidR="00827DFA" w:rsidRPr="004E0E8B" w:rsidRDefault="00827DFA" w:rsidP="00C71B8C">
            <w:pPr>
              <w:spacing w:after="120"/>
              <w:jc w:val="both"/>
              <w:rPr>
                <w:sz w:val="24"/>
                <w:szCs w:val="24"/>
              </w:rPr>
            </w:pPr>
          </w:p>
        </w:tc>
        <w:tc>
          <w:tcPr>
            <w:tcW w:w="972" w:type="pct"/>
          </w:tcPr>
          <w:p w14:paraId="68BB5419" w14:textId="77777777" w:rsidR="00827DFA" w:rsidRPr="004E0E8B" w:rsidRDefault="00827DFA" w:rsidP="00C71B8C">
            <w:pPr>
              <w:spacing w:after="120"/>
              <w:jc w:val="both"/>
              <w:rPr>
                <w:sz w:val="24"/>
                <w:szCs w:val="24"/>
              </w:rPr>
            </w:pPr>
          </w:p>
        </w:tc>
        <w:tc>
          <w:tcPr>
            <w:tcW w:w="972" w:type="pct"/>
          </w:tcPr>
          <w:p w14:paraId="2CEB20A8" w14:textId="77777777" w:rsidR="00827DFA" w:rsidRPr="004E0E8B" w:rsidRDefault="00827DFA" w:rsidP="00C71B8C">
            <w:pPr>
              <w:spacing w:after="120"/>
              <w:jc w:val="both"/>
              <w:rPr>
                <w:sz w:val="24"/>
                <w:szCs w:val="24"/>
              </w:rPr>
            </w:pPr>
          </w:p>
        </w:tc>
      </w:tr>
      <w:tr w:rsidR="00827DFA" w14:paraId="31727BFF" w14:textId="53509FE7" w:rsidTr="00827DFA">
        <w:tc>
          <w:tcPr>
            <w:tcW w:w="1112" w:type="pct"/>
          </w:tcPr>
          <w:p w14:paraId="05C8A510" w14:textId="04A34288" w:rsidR="00827DFA" w:rsidRPr="004E0E8B" w:rsidRDefault="00827DFA" w:rsidP="00C71B8C">
            <w:pPr>
              <w:spacing w:after="120"/>
              <w:jc w:val="both"/>
              <w:rPr>
                <w:sz w:val="24"/>
                <w:szCs w:val="24"/>
              </w:rPr>
            </w:pPr>
            <w:r>
              <w:rPr>
                <w:sz w:val="24"/>
                <w:szCs w:val="24"/>
              </w:rPr>
              <w:t>…</w:t>
            </w:r>
          </w:p>
        </w:tc>
        <w:tc>
          <w:tcPr>
            <w:tcW w:w="972" w:type="pct"/>
          </w:tcPr>
          <w:p w14:paraId="2018FF46" w14:textId="75C0F01E" w:rsidR="00827DFA" w:rsidRPr="004E0E8B" w:rsidRDefault="00827DFA" w:rsidP="00C71B8C">
            <w:pPr>
              <w:spacing w:after="120"/>
              <w:jc w:val="both"/>
              <w:rPr>
                <w:sz w:val="24"/>
                <w:szCs w:val="24"/>
              </w:rPr>
            </w:pPr>
          </w:p>
        </w:tc>
        <w:tc>
          <w:tcPr>
            <w:tcW w:w="972" w:type="pct"/>
          </w:tcPr>
          <w:p w14:paraId="7A05D567" w14:textId="77777777" w:rsidR="00827DFA" w:rsidRPr="004E0E8B" w:rsidRDefault="00827DFA" w:rsidP="00C71B8C">
            <w:pPr>
              <w:spacing w:after="120"/>
              <w:jc w:val="both"/>
              <w:rPr>
                <w:sz w:val="24"/>
                <w:szCs w:val="24"/>
              </w:rPr>
            </w:pPr>
          </w:p>
        </w:tc>
        <w:tc>
          <w:tcPr>
            <w:tcW w:w="972" w:type="pct"/>
          </w:tcPr>
          <w:p w14:paraId="4CD8BA5E" w14:textId="77777777" w:rsidR="00827DFA" w:rsidRPr="004E0E8B" w:rsidRDefault="00827DFA" w:rsidP="00C71B8C">
            <w:pPr>
              <w:spacing w:after="120"/>
              <w:jc w:val="both"/>
              <w:rPr>
                <w:sz w:val="24"/>
                <w:szCs w:val="24"/>
              </w:rPr>
            </w:pPr>
          </w:p>
        </w:tc>
        <w:tc>
          <w:tcPr>
            <w:tcW w:w="972" w:type="pct"/>
          </w:tcPr>
          <w:p w14:paraId="571336B6" w14:textId="77777777" w:rsidR="00827DFA" w:rsidRPr="004E0E8B" w:rsidRDefault="00827DFA" w:rsidP="00C71B8C">
            <w:pPr>
              <w:spacing w:after="120"/>
              <w:jc w:val="both"/>
              <w:rPr>
                <w:sz w:val="24"/>
                <w:szCs w:val="24"/>
              </w:rPr>
            </w:pPr>
          </w:p>
        </w:tc>
      </w:tr>
    </w:tbl>
    <w:p w14:paraId="32D52FB7" w14:textId="77777777" w:rsidR="00AF4BA1" w:rsidRDefault="00AF4BA1" w:rsidP="005E19DA">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4"/>
      </w:tblGrid>
      <w:tr w:rsidR="002C3B86" w:rsidRPr="00A1097A" w14:paraId="4D11A00D" w14:textId="77777777" w:rsidTr="00C62F3B">
        <w:tc>
          <w:tcPr>
            <w:tcW w:w="8694" w:type="dxa"/>
            <w:shd w:val="clear" w:color="auto" w:fill="EEECE1"/>
          </w:tcPr>
          <w:p w14:paraId="37943DBF" w14:textId="77777777" w:rsidR="00F63990" w:rsidRPr="00EC3A4F" w:rsidRDefault="002C3B86" w:rsidP="00A1097A">
            <w:pPr>
              <w:tabs>
                <w:tab w:val="left" w:pos="360"/>
              </w:tabs>
              <w:jc w:val="center"/>
              <w:rPr>
                <w:b/>
                <w:color w:val="000000"/>
                <w:sz w:val="28"/>
                <w:szCs w:val="28"/>
              </w:rPr>
            </w:pPr>
            <w:r w:rsidRPr="00EC3A4F">
              <w:rPr>
                <w:b/>
                <w:color w:val="000000"/>
                <w:sz w:val="28"/>
                <w:szCs w:val="28"/>
              </w:rPr>
              <w:t>SERVIZIO DI CONSULENTE DEL LAVORO</w:t>
            </w:r>
          </w:p>
        </w:tc>
      </w:tr>
    </w:tbl>
    <w:p w14:paraId="3836007E" w14:textId="77777777" w:rsidR="00C831D8" w:rsidRDefault="00C831D8" w:rsidP="004E0E8B">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544"/>
      </w:tblGrid>
      <w:tr w:rsidR="00C831D8" w:rsidRPr="006E525E" w14:paraId="2C6BA0DB" w14:textId="77777777" w:rsidTr="00C62F3B">
        <w:tc>
          <w:tcPr>
            <w:tcW w:w="8694" w:type="dxa"/>
            <w:shd w:val="clear" w:color="auto" w:fill="EEECE1"/>
          </w:tcPr>
          <w:p w14:paraId="0ABDBF96" w14:textId="77777777" w:rsidR="00C831D8" w:rsidRPr="006E525E" w:rsidRDefault="00C831D8" w:rsidP="006E525E">
            <w:pPr>
              <w:tabs>
                <w:tab w:val="left" w:pos="360"/>
              </w:tabs>
              <w:jc w:val="center"/>
              <w:rPr>
                <w:b/>
                <w:color w:val="000000"/>
                <w:sz w:val="24"/>
                <w:szCs w:val="24"/>
              </w:rPr>
            </w:pPr>
            <w:r w:rsidRPr="006E525E">
              <w:rPr>
                <w:b/>
                <w:color w:val="000000"/>
                <w:sz w:val="24"/>
                <w:szCs w:val="24"/>
              </w:rPr>
              <w:t>Paragrafo 1. RESPONSABILE DELLA PRESTAZIONE E ORDINE</w:t>
            </w:r>
          </w:p>
        </w:tc>
      </w:tr>
    </w:tbl>
    <w:p w14:paraId="3806B059" w14:textId="77777777" w:rsidR="004E0E8B" w:rsidRDefault="004E0E8B" w:rsidP="004E0E8B">
      <w:pPr>
        <w:tabs>
          <w:tab w:val="left" w:pos="360"/>
        </w:tabs>
        <w:jc w:val="both"/>
        <w:rPr>
          <w:color w:val="000000"/>
          <w:sz w:val="24"/>
          <w:szCs w:val="24"/>
        </w:rPr>
      </w:pPr>
      <w:r>
        <w:rPr>
          <w:color w:val="000000"/>
          <w:sz w:val="24"/>
          <w:szCs w:val="24"/>
        </w:rPr>
        <w:t xml:space="preserve">Il Responsabile della Prestazione, iscritto all’Ordine dei </w:t>
      </w:r>
      <w:r w:rsidR="00F63990">
        <w:rPr>
          <w:color w:val="000000"/>
          <w:sz w:val="24"/>
          <w:szCs w:val="24"/>
        </w:rPr>
        <w:t>Consulenti del lavoro</w:t>
      </w:r>
      <w:r>
        <w:rPr>
          <w:color w:val="000000"/>
          <w:sz w:val="24"/>
          <w:szCs w:val="24"/>
        </w:rPr>
        <w:t xml:space="preserve"> da almeno cinque anni dalla pubblicazione dell’avviso, viene di seguito indicato quale soggetto chiamato ad eseguire direttamente e personalmente la prestazione ed al quale si riferisce l’unico </w:t>
      </w:r>
      <w:r w:rsidRPr="004E0E8B">
        <w:rPr>
          <w:i/>
          <w:color w:val="000000"/>
          <w:sz w:val="24"/>
          <w:szCs w:val="24"/>
        </w:rPr>
        <w:t>curriculum</w:t>
      </w:r>
      <w:r>
        <w:rPr>
          <w:color w:val="000000"/>
          <w:sz w:val="24"/>
          <w:szCs w:val="24"/>
        </w:rPr>
        <w:t xml:space="preserve"> prodotto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54"/>
        <w:gridCol w:w="2847"/>
      </w:tblGrid>
      <w:tr w:rsidR="004E0E8B" w:rsidRPr="008536AC" w14:paraId="70A6B2C3" w14:textId="77777777" w:rsidTr="00C62F3B">
        <w:tc>
          <w:tcPr>
            <w:tcW w:w="2898" w:type="dxa"/>
            <w:shd w:val="clear" w:color="auto" w:fill="D9D9D9"/>
          </w:tcPr>
          <w:p w14:paraId="73A82869" w14:textId="77777777" w:rsidR="004E0E8B" w:rsidRPr="008536AC" w:rsidRDefault="004E0E8B" w:rsidP="00C71B8C">
            <w:pPr>
              <w:tabs>
                <w:tab w:val="left" w:pos="360"/>
              </w:tabs>
              <w:jc w:val="center"/>
              <w:rPr>
                <w:b/>
                <w:sz w:val="24"/>
                <w:szCs w:val="24"/>
              </w:rPr>
            </w:pPr>
            <w:r w:rsidRPr="008536AC">
              <w:rPr>
                <w:b/>
                <w:sz w:val="24"/>
                <w:szCs w:val="24"/>
              </w:rPr>
              <w:t>Nome</w:t>
            </w:r>
          </w:p>
        </w:tc>
        <w:tc>
          <w:tcPr>
            <w:tcW w:w="2898" w:type="dxa"/>
            <w:shd w:val="clear" w:color="auto" w:fill="D9D9D9"/>
          </w:tcPr>
          <w:p w14:paraId="15233B6F" w14:textId="77777777" w:rsidR="004E0E8B" w:rsidRPr="008536AC" w:rsidRDefault="004E0E8B" w:rsidP="00C71B8C">
            <w:pPr>
              <w:tabs>
                <w:tab w:val="left" w:pos="360"/>
              </w:tabs>
              <w:jc w:val="center"/>
              <w:rPr>
                <w:b/>
                <w:sz w:val="24"/>
                <w:szCs w:val="24"/>
              </w:rPr>
            </w:pPr>
            <w:r w:rsidRPr="008536AC">
              <w:rPr>
                <w:b/>
                <w:sz w:val="24"/>
                <w:szCs w:val="24"/>
              </w:rPr>
              <w:t>Cognome</w:t>
            </w:r>
          </w:p>
        </w:tc>
        <w:tc>
          <w:tcPr>
            <w:tcW w:w="2898" w:type="dxa"/>
            <w:shd w:val="clear" w:color="auto" w:fill="D9D9D9"/>
          </w:tcPr>
          <w:p w14:paraId="03ABCB66" w14:textId="77777777" w:rsidR="004E0E8B" w:rsidRPr="008536AC" w:rsidRDefault="004E0E8B" w:rsidP="00C71B8C">
            <w:pPr>
              <w:tabs>
                <w:tab w:val="left" w:pos="360"/>
              </w:tabs>
              <w:jc w:val="center"/>
              <w:rPr>
                <w:b/>
                <w:sz w:val="24"/>
                <w:szCs w:val="24"/>
              </w:rPr>
            </w:pPr>
            <w:r w:rsidRPr="008536AC">
              <w:rPr>
                <w:b/>
                <w:sz w:val="24"/>
                <w:szCs w:val="24"/>
              </w:rPr>
              <w:t>Codice fiscale</w:t>
            </w:r>
          </w:p>
        </w:tc>
      </w:tr>
      <w:tr w:rsidR="004E0E8B" w:rsidRPr="008536AC" w14:paraId="09AB1C73" w14:textId="77777777" w:rsidTr="00C71B8C">
        <w:tc>
          <w:tcPr>
            <w:tcW w:w="2898" w:type="dxa"/>
          </w:tcPr>
          <w:p w14:paraId="4624D136" w14:textId="77777777" w:rsidR="004E0E8B" w:rsidRPr="008536AC" w:rsidRDefault="004E0E8B" w:rsidP="00C71B8C">
            <w:pPr>
              <w:tabs>
                <w:tab w:val="left" w:pos="360"/>
              </w:tabs>
              <w:jc w:val="center"/>
              <w:rPr>
                <w:sz w:val="24"/>
                <w:szCs w:val="24"/>
              </w:rPr>
            </w:pPr>
            <w:r w:rsidRPr="008536AC">
              <w:rPr>
                <w:sz w:val="24"/>
                <w:szCs w:val="24"/>
              </w:rPr>
              <w:t>...</w:t>
            </w:r>
          </w:p>
        </w:tc>
        <w:tc>
          <w:tcPr>
            <w:tcW w:w="2898" w:type="dxa"/>
          </w:tcPr>
          <w:p w14:paraId="0D7ACD87" w14:textId="77777777" w:rsidR="004E0E8B" w:rsidRPr="008536AC" w:rsidRDefault="004E0E8B" w:rsidP="00C71B8C">
            <w:pPr>
              <w:tabs>
                <w:tab w:val="left" w:pos="360"/>
              </w:tabs>
              <w:jc w:val="center"/>
              <w:rPr>
                <w:sz w:val="24"/>
                <w:szCs w:val="24"/>
              </w:rPr>
            </w:pPr>
            <w:r w:rsidRPr="008536AC">
              <w:rPr>
                <w:sz w:val="24"/>
                <w:szCs w:val="24"/>
              </w:rPr>
              <w:t>...</w:t>
            </w:r>
          </w:p>
        </w:tc>
        <w:tc>
          <w:tcPr>
            <w:tcW w:w="2898" w:type="dxa"/>
          </w:tcPr>
          <w:p w14:paraId="3B2B5D67" w14:textId="77777777" w:rsidR="004E0E8B" w:rsidRPr="008536AC" w:rsidRDefault="004E0E8B" w:rsidP="00C71B8C">
            <w:pPr>
              <w:tabs>
                <w:tab w:val="left" w:pos="360"/>
              </w:tabs>
              <w:jc w:val="center"/>
              <w:rPr>
                <w:sz w:val="24"/>
                <w:szCs w:val="24"/>
              </w:rPr>
            </w:pPr>
            <w:r w:rsidRPr="008536AC">
              <w:rPr>
                <w:sz w:val="24"/>
                <w:szCs w:val="24"/>
              </w:rPr>
              <w:t>...</w:t>
            </w:r>
          </w:p>
        </w:tc>
      </w:tr>
    </w:tbl>
    <w:p w14:paraId="046F2E10" w14:textId="77777777" w:rsidR="004E0E8B" w:rsidRDefault="004E0E8B" w:rsidP="004E0E8B">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43"/>
        <w:gridCol w:w="2843"/>
      </w:tblGrid>
      <w:tr w:rsidR="004E0E8B" w:rsidRPr="00565917" w14:paraId="1353DF63" w14:textId="77777777" w:rsidTr="00C62F3B">
        <w:tc>
          <w:tcPr>
            <w:tcW w:w="2898" w:type="dxa"/>
            <w:shd w:val="clear" w:color="auto" w:fill="D9D9D9"/>
          </w:tcPr>
          <w:p w14:paraId="3846DDD3" w14:textId="77777777" w:rsidR="004E0E8B" w:rsidRPr="00565917" w:rsidRDefault="004E0E8B" w:rsidP="00C71B8C">
            <w:pPr>
              <w:tabs>
                <w:tab w:val="left" w:pos="360"/>
              </w:tabs>
              <w:jc w:val="center"/>
              <w:rPr>
                <w:b/>
                <w:color w:val="000000"/>
                <w:sz w:val="24"/>
                <w:szCs w:val="24"/>
              </w:rPr>
            </w:pPr>
            <w:r w:rsidRPr="00565917">
              <w:rPr>
                <w:b/>
                <w:color w:val="000000"/>
                <w:sz w:val="24"/>
                <w:szCs w:val="24"/>
              </w:rPr>
              <w:t>Ordine di appartenenza</w:t>
            </w:r>
          </w:p>
        </w:tc>
        <w:tc>
          <w:tcPr>
            <w:tcW w:w="2898" w:type="dxa"/>
            <w:shd w:val="clear" w:color="auto" w:fill="D9D9D9"/>
          </w:tcPr>
          <w:p w14:paraId="11B8C278" w14:textId="77777777" w:rsidR="004E0E8B" w:rsidRPr="00565917" w:rsidRDefault="004E0E8B" w:rsidP="00C71B8C">
            <w:pPr>
              <w:tabs>
                <w:tab w:val="left" w:pos="360"/>
              </w:tabs>
              <w:jc w:val="center"/>
              <w:rPr>
                <w:b/>
                <w:color w:val="000000"/>
                <w:sz w:val="24"/>
                <w:szCs w:val="24"/>
              </w:rPr>
            </w:pPr>
            <w:r w:rsidRPr="00565917">
              <w:rPr>
                <w:b/>
                <w:color w:val="000000"/>
                <w:sz w:val="24"/>
                <w:szCs w:val="24"/>
              </w:rPr>
              <w:t>Data di iscrizione</w:t>
            </w:r>
          </w:p>
        </w:tc>
        <w:tc>
          <w:tcPr>
            <w:tcW w:w="2898" w:type="dxa"/>
            <w:shd w:val="clear" w:color="auto" w:fill="D9D9D9"/>
          </w:tcPr>
          <w:p w14:paraId="78092EC3" w14:textId="77777777" w:rsidR="004E0E8B" w:rsidRPr="00565917" w:rsidRDefault="004E0E8B" w:rsidP="00C71B8C">
            <w:pPr>
              <w:tabs>
                <w:tab w:val="left" w:pos="360"/>
              </w:tabs>
              <w:jc w:val="center"/>
              <w:rPr>
                <w:b/>
                <w:color w:val="000000"/>
                <w:sz w:val="24"/>
                <w:szCs w:val="24"/>
              </w:rPr>
            </w:pPr>
            <w:r w:rsidRPr="00565917">
              <w:rPr>
                <w:b/>
                <w:color w:val="000000"/>
                <w:sz w:val="24"/>
                <w:szCs w:val="24"/>
              </w:rPr>
              <w:t>Numero di iscrizione</w:t>
            </w:r>
          </w:p>
        </w:tc>
      </w:tr>
      <w:tr w:rsidR="004E0E8B" w:rsidRPr="00565917" w14:paraId="3930AFF8" w14:textId="77777777" w:rsidTr="00C71B8C">
        <w:tc>
          <w:tcPr>
            <w:tcW w:w="2898" w:type="dxa"/>
          </w:tcPr>
          <w:p w14:paraId="13AD85DA" w14:textId="77777777" w:rsidR="004E0E8B" w:rsidRPr="00565917" w:rsidRDefault="004E0E8B" w:rsidP="00C71B8C">
            <w:pPr>
              <w:tabs>
                <w:tab w:val="left" w:pos="360"/>
              </w:tabs>
              <w:jc w:val="both"/>
              <w:rPr>
                <w:color w:val="000000"/>
                <w:sz w:val="24"/>
                <w:szCs w:val="24"/>
              </w:rPr>
            </w:pPr>
          </w:p>
        </w:tc>
        <w:tc>
          <w:tcPr>
            <w:tcW w:w="2898" w:type="dxa"/>
          </w:tcPr>
          <w:p w14:paraId="02F4A81B" w14:textId="77777777" w:rsidR="004E0E8B" w:rsidRPr="00565917" w:rsidRDefault="004E0E8B" w:rsidP="00C71B8C">
            <w:pPr>
              <w:tabs>
                <w:tab w:val="left" w:pos="360"/>
              </w:tabs>
              <w:jc w:val="both"/>
              <w:rPr>
                <w:color w:val="000000"/>
                <w:sz w:val="24"/>
                <w:szCs w:val="24"/>
              </w:rPr>
            </w:pPr>
          </w:p>
        </w:tc>
        <w:tc>
          <w:tcPr>
            <w:tcW w:w="2898" w:type="dxa"/>
          </w:tcPr>
          <w:p w14:paraId="7EE1D837" w14:textId="77777777" w:rsidR="004E0E8B" w:rsidRPr="00565917" w:rsidRDefault="004E0E8B" w:rsidP="00C71B8C">
            <w:pPr>
              <w:tabs>
                <w:tab w:val="left" w:pos="360"/>
              </w:tabs>
              <w:jc w:val="both"/>
              <w:rPr>
                <w:color w:val="000000"/>
                <w:sz w:val="24"/>
                <w:szCs w:val="24"/>
              </w:rPr>
            </w:pPr>
          </w:p>
        </w:tc>
      </w:tr>
    </w:tbl>
    <w:p w14:paraId="1BDB7C90" w14:textId="77777777" w:rsidR="004E0E8B" w:rsidRDefault="004E0E8B" w:rsidP="004E0E8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4"/>
      </w:tblGrid>
      <w:tr w:rsidR="004E0E8B" w14:paraId="7A2BE802" w14:textId="77777777" w:rsidTr="00C62F3B">
        <w:tc>
          <w:tcPr>
            <w:tcW w:w="8694" w:type="dxa"/>
            <w:shd w:val="clear" w:color="auto" w:fill="F2F2F2"/>
          </w:tcPr>
          <w:p w14:paraId="4E464E05" w14:textId="77777777" w:rsidR="004E0E8B" w:rsidRPr="00AF4BA1" w:rsidRDefault="004E0E8B" w:rsidP="00C71B8C">
            <w:pPr>
              <w:jc w:val="both"/>
              <w:rPr>
                <w:sz w:val="24"/>
                <w:szCs w:val="24"/>
              </w:rPr>
            </w:pPr>
            <w:r w:rsidRPr="00AF4BA1">
              <w:rPr>
                <w:sz w:val="24"/>
                <w:szCs w:val="24"/>
              </w:rPr>
              <w:t xml:space="preserve">Ai sensi del D.P.R. 445 del 2000, si attesta che la </w:t>
            </w:r>
            <w:r w:rsidRPr="00AF4BA1">
              <w:rPr>
                <w:b/>
                <w:bCs/>
                <w:sz w:val="24"/>
                <w:szCs w:val="24"/>
              </w:rPr>
              <w:t xml:space="preserve">veridicità del curriculum </w:t>
            </w:r>
            <w:r w:rsidRPr="00AF4BA1">
              <w:rPr>
                <w:sz w:val="24"/>
                <w:szCs w:val="24"/>
              </w:rPr>
              <w:t>del Responsabile della Prestazione facente parte dell’offerta, dichiarandosi consapevole che la stazione appaltante potrà effettuare tutte le verifiche e ricerche del caso, contattando i committenti in esso indicati ed accertando il possesso dei titoli dichiarati.</w:t>
            </w:r>
          </w:p>
        </w:tc>
      </w:tr>
    </w:tbl>
    <w:p w14:paraId="01709EE6" w14:textId="77777777" w:rsidR="002C3B86" w:rsidRDefault="002C3B86" w:rsidP="005E19DA">
      <w:pPr>
        <w:tabs>
          <w:tab w:val="left" w:pos="360"/>
        </w:tabs>
        <w:jc w:val="both"/>
        <w:rPr>
          <w:color w:val="000000"/>
          <w:sz w:val="24"/>
          <w:szCs w:val="24"/>
        </w:rPr>
      </w:pPr>
    </w:p>
    <w:p w14:paraId="588C8EEE" w14:textId="77777777" w:rsidR="00C54D3C" w:rsidRPr="00305997" w:rsidRDefault="00C54D3C" w:rsidP="00C54D3C">
      <w:pPr>
        <w:tabs>
          <w:tab w:val="left" w:pos="360"/>
        </w:tabs>
        <w:jc w:val="center"/>
        <w:rPr>
          <w:i/>
          <w:color w:val="000000"/>
          <w:sz w:val="24"/>
          <w:szCs w:val="24"/>
        </w:rPr>
      </w:pPr>
      <w:r w:rsidRPr="00305997">
        <w:rPr>
          <w:i/>
          <w:color w:val="000000"/>
          <w:sz w:val="24"/>
          <w:szCs w:val="24"/>
        </w:rPr>
        <w:t>ovvero</w:t>
      </w:r>
    </w:p>
    <w:p w14:paraId="23543534" w14:textId="77777777" w:rsidR="00C54D3C" w:rsidRDefault="00C54D3C" w:rsidP="00C54D3C">
      <w:pPr>
        <w:tabs>
          <w:tab w:val="left" w:pos="360"/>
        </w:tabs>
        <w:jc w:val="center"/>
        <w:rPr>
          <w:color w:val="000000"/>
          <w:sz w:val="24"/>
          <w:szCs w:val="24"/>
        </w:rPr>
      </w:pPr>
    </w:p>
    <w:p w14:paraId="7089CAAE" w14:textId="77777777" w:rsidR="00C54D3C" w:rsidRPr="00475EC9" w:rsidRDefault="00F63990" w:rsidP="00C54D3C">
      <w:pPr>
        <w:numPr>
          <w:ilvl w:val="0"/>
          <w:numId w:val="6"/>
        </w:numPr>
        <w:tabs>
          <w:tab w:val="left" w:pos="360"/>
        </w:tabs>
        <w:ind w:left="0" w:firstLine="0"/>
        <w:jc w:val="both"/>
        <w:rPr>
          <w:color w:val="000000"/>
          <w:sz w:val="24"/>
          <w:szCs w:val="24"/>
        </w:rPr>
      </w:pPr>
      <w:r>
        <w:rPr>
          <w:color w:val="000000"/>
          <w:sz w:val="24"/>
          <w:szCs w:val="24"/>
        </w:rPr>
        <w:t xml:space="preserve">il suddetto soggetto </w:t>
      </w:r>
      <w:r w:rsidR="00C54D3C">
        <w:rPr>
          <w:color w:val="000000"/>
          <w:sz w:val="24"/>
          <w:szCs w:val="24"/>
        </w:rPr>
        <w:t xml:space="preserve">è iscritto in uno degli albi professionali indicati </w:t>
      </w:r>
      <w:r w:rsidR="00C54D3C">
        <w:rPr>
          <w:sz w:val="24"/>
          <w:szCs w:val="24"/>
        </w:rPr>
        <w:t>dall’art. 1, comma 1 della Legge 12 del 1979 e di aver comunicato, da almeno cinque anni dalla data di redazione della presente dichiarazione, all’Ispettorato del Lavoro territorialmente competente (ex Direzione Provinciale del Lavoro) la volontà di assumere gli adempimenti in materia di lavoro previsti dalla suddetta legge, come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35"/>
        <w:gridCol w:w="2858"/>
      </w:tblGrid>
      <w:tr w:rsidR="00C54D3C" w:rsidRPr="00DF6D1D" w14:paraId="2EB0AEEC" w14:textId="77777777" w:rsidTr="00383C1B">
        <w:tc>
          <w:tcPr>
            <w:tcW w:w="2898" w:type="dxa"/>
          </w:tcPr>
          <w:p w14:paraId="7131574A" w14:textId="77777777" w:rsidR="00C54D3C" w:rsidRPr="00DF6D1D" w:rsidRDefault="00C54D3C" w:rsidP="00383C1B">
            <w:pPr>
              <w:tabs>
                <w:tab w:val="left" w:pos="360"/>
              </w:tabs>
              <w:jc w:val="center"/>
              <w:rPr>
                <w:b/>
                <w:color w:val="000000"/>
                <w:sz w:val="24"/>
                <w:szCs w:val="24"/>
              </w:rPr>
            </w:pPr>
            <w:r w:rsidRPr="00DF6D1D">
              <w:rPr>
                <w:b/>
                <w:color w:val="000000"/>
                <w:sz w:val="24"/>
                <w:szCs w:val="24"/>
              </w:rPr>
              <w:t>Albo di appartenenza</w:t>
            </w:r>
          </w:p>
        </w:tc>
        <w:tc>
          <w:tcPr>
            <w:tcW w:w="2898" w:type="dxa"/>
          </w:tcPr>
          <w:p w14:paraId="0CEEA93F" w14:textId="77777777" w:rsidR="00C54D3C" w:rsidRPr="00DF6D1D" w:rsidRDefault="00C54D3C" w:rsidP="00383C1B">
            <w:pPr>
              <w:tabs>
                <w:tab w:val="left" w:pos="360"/>
              </w:tabs>
              <w:jc w:val="center"/>
              <w:rPr>
                <w:b/>
                <w:color w:val="000000"/>
                <w:sz w:val="24"/>
                <w:szCs w:val="24"/>
              </w:rPr>
            </w:pPr>
            <w:r w:rsidRPr="00DF6D1D">
              <w:rPr>
                <w:b/>
                <w:color w:val="000000"/>
                <w:sz w:val="24"/>
                <w:szCs w:val="24"/>
              </w:rPr>
              <w:t>Numero di iscrizione</w:t>
            </w:r>
          </w:p>
        </w:tc>
        <w:tc>
          <w:tcPr>
            <w:tcW w:w="2898" w:type="dxa"/>
          </w:tcPr>
          <w:p w14:paraId="3ADF9700" w14:textId="77777777" w:rsidR="00C54D3C" w:rsidRPr="00DF6D1D" w:rsidRDefault="00C54D3C" w:rsidP="00383C1B">
            <w:pPr>
              <w:tabs>
                <w:tab w:val="left" w:pos="360"/>
              </w:tabs>
              <w:jc w:val="center"/>
              <w:rPr>
                <w:b/>
                <w:color w:val="000000"/>
                <w:sz w:val="24"/>
                <w:szCs w:val="24"/>
              </w:rPr>
            </w:pPr>
            <w:r w:rsidRPr="00DF6D1D">
              <w:rPr>
                <w:b/>
                <w:color w:val="000000"/>
                <w:sz w:val="24"/>
                <w:szCs w:val="24"/>
              </w:rPr>
              <w:t>Comunicazione ex art. 1, comma 1 L.12 del 1979</w:t>
            </w:r>
          </w:p>
        </w:tc>
      </w:tr>
      <w:tr w:rsidR="00C54D3C" w:rsidRPr="00DF6D1D" w14:paraId="7A17FD12" w14:textId="77777777" w:rsidTr="00383C1B">
        <w:tc>
          <w:tcPr>
            <w:tcW w:w="2898" w:type="dxa"/>
          </w:tcPr>
          <w:p w14:paraId="4B3357FE" w14:textId="77777777" w:rsidR="00C54D3C" w:rsidRPr="00DF6D1D" w:rsidRDefault="00C54D3C" w:rsidP="00383C1B">
            <w:pPr>
              <w:tabs>
                <w:tab w:val="left" w:pos="360"/>
              </w:tabs>
              <w:jc w:val="both"/>
              <w:rPr>
                <w:color w:val="000000"/>
                <w:sz w:val="24"/>
                <w:szCs w:val="24"/>
              </w:rPr>
            </w:pPr>
          </w:p>
        </w:tc>
        <w:tc>
          <w:tcPr>
            <w:tcW w:w="2898" w:type="dxa"/>
          </w:tcPr>
          <w:p w14:paraId="0BC39753" w14:textId="77777777" w:rsidR="00C54D3C" w:rsidRPr="00DF6D1D" w:rsidRDefault="00C54D3C" w:rsidP="00383C1B">
            <w:pPr>
              <w:tabs>
                <w:tab w:val="left" w:pos="360"/>
              </w:tabs>
              <w:jc w:val="both"/>
              <w:rPr>
                <w:color w:val="000000"/>
                <w:sz w:val="24"/>
                <w:szCs w:val="24"/>
              </w:rPr>
            </w:pPr>
          </w:p>
        </w:tc>
        <w:tc>
          <w:tcPr>
            <w:tcW w:w="2898" w:type="dxa"/>
          </w:tcPr>
          <w:p w14:paraId="6990FBC7" w14:textId="77777777" w:rsidR="00C54D3C" w:rsidRPr="00DF6D1D" w:rsidRDefault="00C54D3C" w:rsidP="00383C1B">
            <w:pPr>
              <w:tabs>
                <w:tab w:val="left" w:pos="360"/>
              </w:tabs>
              <w:jc w:val="both"/>
              <w:rPr>
                <w:color w:val="000000"/>
                <w:sz w:val="24"/>
                <w:szCs w:val="24"/>
              </w:rPr>
            </w:pPr>
          </w:p>
        </w:tc>
      </w:tr>
    </w:tbl>
    <w:p w14:paraId="05549E71" w14:textId="77777777" w:rsidR="00C54D3C" w:rsidRPr="005E19DA" w:rsidRDefault="00C54D3C" w:rsidP="00C54D3C">
      <w:pPr>
        <w:tabs>
          <w:tab w:val="left" w:pos="360"/>
        </w:tabs>
        <w:ind w:left="720"/>
        <w:jc w:val="both"/>
        <w:rPr>
          <w:color w:val="000000"/>
          <w:sz w:val="24"/>
          <w:szCs w:val="24"/>
        </w:rPr>
      </w:pPr>
    </w:p>
    <w:p w14:paraId="1A4F151E" w14:textId="77777777" w:rsidR="00C54D3C" w:rsidRPr="000A7067" w:rsidRDefault="00F63990" w:rsidP="00C54D3C">
      <w:pPr>
        <w:numPr>
          <w:ilvl w:val="0"/>
          <w:numId w:val="6"/>
        </w:numPr>
        <w:tabs>
          <w:tab w:val="left" w:pos="360"/>
        </w:tabs>
        <w:ind w:left="0" w:firstLine="0"/>
        <w:jc w:val="both"/>
        <w:rPr>
          <w:color w:val="000000"/>
          <w:sz w:val="24"/>
          <w:szCs w:val="24"/>
        </w:rPr>
      </w:pPr>
      <w:r>
        <w:rPr>
          <w:sz w:val="24"/>
          <w:szCs w:val="24"/>
        </w:rPr>
        <w:t xml:space="preserve">il suddetto soggetto </w:t>
      </w:r>
      <w:r w:rsidR="00C54D3C">
        <w:rPr>
          <w:sz w:val="24"/>
          <w:szCs w:val="24"/>
        </w:rPr>
        <w:t>ha prestato servizio alle dipendenze</w:t>
      </w:r>
      <w:r w:rsidR="00C54D3C" w:rsidRPr="00146834">
        <w:rPr>
          <w:sz w:val="24"/>
          <w:szCs w:val="24"/>
        </w:rPr>
        <w:t xml:space="preserve"> del Ministero del lavoro e della previdenza sociale </w:t>
      </w:r>
      <w:r w:rsidR="00C54D3C">
        <w:rPr>
          <w:sz w:val="24"/>
          <w:szCs w:val="24"/>
        </w:rPr>
        <w:t>per</w:t>
      </w:r>
      <w:r w:rsidR="00C54D3C" w:rsidRPr="00146834">
        <w:rPr>
          <w:sz w:val="24"/>
          <w:szCs w:val="24"/>
        </w:rPr>
        <w:t xml:space="preserve"> almeno per 15 anni, con mansioni di dirigenti regionali/provinciali del lavoro</w:t>
      </w:r>
      <w:r w:rsidR="00C54D3C">
        <w:rPr>
          <w:sz w:val="24"/>
          <w:szCs w:val="24"/>
        </w:rPr>
        <w:t>, come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401"/>
        <w:gridCol w:w="2939"/>
      </w:tblGrid>
      <w:tr w:rsidR="00C54D3C" w:rsidRPr="00DF6D1D" w14:paraId="3D35EBE8" w14:textId="77777777" w:rsidTr="00383C1B">
        <w:tc>
          <w:tcPr>
            <w:tcW w:w="3274" w:type="dxa"/>
          </w:tcPr>
          <w:p w14:paraId="66E9DEFC" w14:textId="77777777" w:rsidR="00C54D3C" w:rsidRPr="00DF6D1D" w:rsidRDefault="00C54D3C" w:rsidP="00383C1B">
            <w:pPr>
              <w:tabs>
                <w:tab w:val="left" w:pos="360"/>
              </w:tabs>
              <w:jc w:val="center"/>
              <w:rPr>
                <w:b/>
                <w:color w:val="000000"/>
                <w:sz w:val="24"/>
                <w:szCs w:val="24"/>
              </w:rPr>
            </w:pPr>
            <w:r w:rsidRPr="00DF6D1D">
              <w:rPr>
                <w:b/>
                <w:color w:val="000000"/>
                <w:sz w:val="24"/>
                <w:szCs w:val="24"/>
              </w:rPr>
              <w:t xml:space="preserve">Amministrazione </w:t>
            </w:r>
          </w:p>
        </w:tc>
        <w:tc>
          <w:tcPr>
            <w:tcW w:w="2470" w:type="dxa"/>
          </w:tcPr>
          <w:p w14:paraId="351C6781" w14:textId="77777777" w:rsidR="00C54D3C" w:rsidRPr="00DF6D1D" w:rsidRDefault="00C54D3C" w:rsidP="00383C1B">
            <w:pPr>
              <w:tabs>
                <w:tab w:val="left" w:pos="360"/>
              </w:tabs>
              <w:jc w:val="center"/>
              <w:rPr>
                <w:b/>
                <w:color w:val="000000"/>
                <w:sz w:val="24"/>
                <w:szCs w:val="24"/>
              </w:rPr>
            </w:pPr>
            <w:r w:rsidRPr="00DF6D1D">
              <w:rPr>
                <w:b/>
                <w:color w:val="000000"/>
                <w:sz w:val="24"/>
                <w:szCs w:val="24"/>
              </w:rPr>
              <w:t xml:space="preserve">Mansione </w:t>
            </w:r>
          </w:p>
        </w:tc>
        <w:tc>
          <w:tcPr>
            <w:tcW w:w="3026" w:type="dxa"/>
          </w:tcPr>
          <w:p w14:paraId="1DBB804E" w14:textId="77777777" w:rsidR="00C54D3C" w:rsidRPr="00DF6D1D" w:rsidRDefault="00C54D3C" w:rsidP="00383C1B">
            <w:pPr>
              <w:tabs>
                <w:tab w:val="left" w:pos="360"/>
              </w:tabs>
              <w:jc w:val="center"/>
              <w:rPr>
                <w:b/>
                <w:color w:val="000000"/>
                <w:sz w:val="24"/>
                <w:szCs w:val="24"/>
              </w:rPr>
            </w:pPr>
            <w:r w:rsidRPr="00DF6D1D">
              <w:rPr>
                <w:b/>
                <w:color w:val="000000"/>
                <w:sz w:val="24"/>
                <w:szCs w:val="24"/>
              </w:rPr>
              <w:t>Periodo di svolgimento del servizio</w:t>
            </w:r>
          </w:p>
        </w:tc>
      </w:tr>
      <w:tr w:rsidR="00C54D3C" w:rsidRPr="00DF6D1D" w14:paraId="75D6D75C" w14:textId="77777777" w:rsidTr="00383C1B">
        <w:tc>
          <w:tcPr>
            <w:tcW w:w="3274" w:type="dxa"/>
          </w:tcPr>
          <w:p w14:paraId="58A7E644" w14:textId="77777777" w:rsidR="00C54D3C" w:rsidRPr="00DF6D1D" w:rsidRDefault="00C54D3C" w:rsidP="00383C1B">
            <w:pPr>
              <w:tabs>
                <w:tab w:val="left" w:pos="360"/>
              </w:tabs>
              <w:jc w:val="both"/>
              <w:rPr>
                <w:color w:val="000000"/>
                <w:sz w:val="24"/>
                <w:szCs w:val="24"/>
              </w:rPr>
            </w:pPr>
          </w:p>
        </w:tc>
        <w:tc>
          <w:tcPr>
            <w:tcW w:w="2470" w:type="dxa"/>
          </w:tcPr>
          <w:p w14:paraId="3C39A761" w14:textId="77777777" w:rsidR="00C54D3C" w:rsidRPr="00DF6D1D" w:rsidRDefault="00C54D3C" w:rsidP="00383C1B">
            <w:pPr>
              <w:tabs>
                <w:tab w:val="left" w:pos="360"/>
              </w:tabs>
              <w:jc w:val="both"/>
              <w:rPr>
                <w:color w:val="000000"/>
                <w:sz w:val="24"/>
                <w:szCs w:val="24"/>
              </w:rPr>
            </w:pPr>
          </w:p>
        </w:tc>
        <w:tc>
          <w:tcPr>
            <w:tcW w:w="3026" w:type="dxa"/>
          </w:tcPr>
          <w:p w14:paraId="0AD70491" w14:textId="77777777" w:rsidR="00C54D3C" w:rsidRPr="00DF6D1D" w:rsidRDefault="00C54D3C" w:rsidP="00383C1B">
            <w:pPr>
              <w:tabs>
                <w:tab w:val="left" w:pos="360"/>
              </w:tabs>
              <w:jc w:val="both"/>
              <w:rPr>
                <w:color w:val="000000"/>
                <w:sz w:val="24"/>
                <w:szCs w:val="24"/>
              </w:rPr>
            </w:pPr>
          </w:p>
        </w:tc>
      </w:tr>
    </w:tbl>
    <w:p w14:paraId="4E10D676" w14:textId="77777777" w:rsidR="00C54D3C" w:rsidRPr="000D7B7B" w:rsidRDefault="00C54D3C" w:rsidP="00C54D3C">
      <w:pPr>
        <w:tabs>
          <w:tab w:val="left" w:pos="360"/>
        </w:tabs>
        <w:ind w:left="720"/>
        <w:jc w:val="both"/>
        <w:rPr>
          <w:color w:val="000000"/>
          <w:sz w:val="24"/>
          <w:szCs w:val="24"/>
        </w:rPr>
      </w:pPr>
    </w:p>
    <w:p w14:paraId="77005863" w14:textId="77777777" w:rsidR="00C54D3C" w:rsidRPr="002B3B66" w:rsidRDefault="00F63990" w:rsidP="00C54D3C">
      <w:pPr>
        <w:numPr>
          <w:ilvl w:val="0"/>
          <w:numId w:val="6"/>
        </w:numPr>
        <w:tabs>
          <w:tab w:val="left" w:pos="360"/>
        </w:tabs>
        <w:ind w:left="0" w:firstLine="0"/>
        <w:jc w:val="both"/>
        <w:rPr>
          <w:color w:val="000000"/>
          <w:sz w:val="24"/>
          <w:szCs w:val="24"/>
        </w:rPr>
      </w:pPr>
      <w:r>
        <w:rPr>
          <w:color w:val="000000"/>
          <w:sz w:val="24"/>
          <w:szCs w:val="24"/>
        </w:rPr>
        <w:t xml:space="preserve">il suddetto soggetto </w:t>
      </w:r>
      <w:r w:rsidR="00C54D3C">
        <w:rPr>
          <w:color w:val="000000"/>
          <w:sz w:val="24"/>
          <w:szCs w:val="24"/>
        </w:rPr>
        <w:t xml:space="preserve">è abilitato </w:t>
      </w:r>
      <w:r w:rsidR="00C54D3C">
        <w:rPr>
          <w:sz w:val="24"/>
          <w:szCs w:val="24"/>
        </w:rPr>
        <w:t>allo svolgimento delle attività di consulenza del lavoro dall’ordinamento giuridico comunitario di appartenenza da almeno cinque anni dalla data di redazione della presente dichiarazione, come di seguito indicato: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269"/>
      </w:tblGrid>
      <w:tr w:rsidR="00C54D3C" w:rsidRPr="00DF6D1D" w14:paraId="2DFAB4BB" w14:textId="77777777" w:rsidTr="00383C1B">
        <w:tc>
          <w:tcPr>
            <w:tcW w:w="2502" w:type="pct"/>
          </w:tcPr>
          <w:p w14:paraId="634BC0E7" w14:textId="77777777" w:rsidR="00C54D3C" w:rsidRPr="00DF6D1D" w:rsidRDefault="00C54D3C" w:rsidP="00383C1B">
            <w:pPr>
              <w:tabs>
                <w:tab w:val="left" w:pos="360"/>
              </w:tabs>
              <w:jc w:val="center"/>
              <w:rPr>
                <w:b/>
                <w:color w:val="000000"/>
                <w:sz w:val="24"/>
                <w:szCs w:val="24"/>
              </w:rPr>
            </w:pPr>
            <w:r w:rsidRPr="00DF6D1D">
              <w:rPr>
                <w:b/>
                <w:color w:val="000000"/>
                <w:sz w:val="24"/>
                <w:szCs w:val="24"/>
              </w:rPr>
              <w:t>Ordinamento di appartenenza</w:t>
            </w:r>
          </w:p>
        </w:tc>
        <w:tc>
          <w:tcPr>
            <w:tcW w:w="2498" w:type="pct"/>
          </w:tcPr>
          <w:p w14:paraId="6C345055" w14:textId="77777777" w:rsidR="00C54D3C" w:rsidRPr="00DF6D1D" w:rsidRDefault="00C54D3C" w:rsidP="00383C1B">
            <w:pPr>
              <w:tabs>
                <w:tab w:val="left" w:pos="360"/>
              </w:tabs>
              <w:jc w:val="center"/>
              <w:rPr>
                <w:b/>
                <w:color w:val="000000"/>
                <w:sz w:val="24"/>
                <w:szCs w:val="24"/>
              </w:rPr>
            </w:pPr>
            <w:r w:rsidRPr="00DF6D1D">
              <w:rPr>
                <w:b/>
                <w:color w:val="000000"/>
                <w:sz w:val="24"/>
                <w:szCs w:val="24"/>
              </w:rPr>
              <w:t>Abilitazione del</w:t>
            </w:r>
          </w:p>
        </w:tc>
      </w:tr>
      <w:tr w:rsidR="00C54D3C" w:rsidRPr="00DF6D1D" w14:paraId="5D45A6E4" w14:textId="77777777" w:rsidTr="00383C1B">
        <w:tc>
          <w:tcPr>
            <w:tcW w:w="2502" w:type="pct"/>
          </w:tcPr>
          <w:p w14:paraId="05F43A7C" w14:textId="77777777" w:rsidR="00C54D3C" w:rsidRPr="00DF6D1D" w:rsidRDefault="00C54D3C" w:rsidP="00383C1B">
            <w:pPr>
              <w:tabs>
                <w:tab w:val="left" w:pos="360"/>
              </w:tabs>
              <w:jc w:val="both"/>
              <w:rPr>
                <w:color w:val="000000"/>
                <w:sz w:val="24"/>
                <w:szCs w:val="24"/>
              </w:rPr>
            </w:pPr>
          </w:p>
        </w:tc>
        <w:tc>
          <w:tcPr>
            <w:tcW w:w="2498" w:type="pct"/>
          </w:tcPr>
          <w:p w14:paraId="057464A4" w14:textId="77777777" w:rsidR="00C54D3C" w:rsidRPr="00DF6D1D" w:rsidRDefault="00C54D3C" w:rsidP="00383C1B">
            <w:pPr>
              <w:tabs>
                <w:tab w:val="left" w:pos="360"/>
              </w:tabs>
              <w:jc w:val="both"/>
              <w:rPr>
                <w:color w:val="000000"/>
                <w:sz w:val="24"/>
                <w:szCs w:val="24"/>
              </w:rPr>
            </w:pPr>
          </w:p>
        </w:tc>
      </w:tr>
    </w:tbl>
    <w:p w14:paraId="54206553" w14:textId="77777777" w:rsidR="00C54D3C" w:rsidRPr="002B3B66" w:rsidRDefault="00C54D3C" w:rsidP="00C54D3C">
      <w:pPr>
        <w:tabs>
          <w:tab w:val="left" w:pos="360"/>
        </w:tabs>
        <w:ind w:left="720"/>
        <w:jc w:val="both"/>
        <w:rPr>
          <w:color w:val="000000"/>
          <w:sz w:val="24"/>
          <w:szCs w:val="24"/>
        </w:rPr>
      </w:pPr>
    </w:p>
    <w:p w14:paraId="79DBFB96" w14:textId="77777777" w:rsidR="00F63990" w:rsidRPr="001A3CCD" w:rsidRDefault="00C831D8" w:rsidP="00F63990">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Paragrafo 2. </w:t>
      </w:r>
      <w:r w:rsidR="00F63990">
        <w:rPr>
          <w:b/>
          <w:sz w:val="24"/>
        </w:rPr>
        <w:t>SOCIETÀ DI PROFESSIONISTI</w:t>
      </w:r>
    </w:p>
    <w:p w14:paraId="074FB2EA" w14:textId="77777777" w:rsidR="00F63990" w:rsidRDefault="00F63990" w:rsidP="00F63990">
      <w:pPr>
        <w:tabs>
          <w:tab w:val="left" w:pos="360"/>
        </w:tabs>
        <w:jc w:val="both"/>
        <w:rPr>
          <w:sz w:val="24"/>
          <w:szCs w:val="24"/>
        </w:rPr>
      </w:pPr>
      <w:r w:rsidRPr="0032466D">
        <w:rPr>
          <w:i/>
          <w:iCs/>
          <w:sz w:val="24"/>
          <w:szCs w:val="24"/>
        </w:rPr>
        <w:t>(In caso di partecipazione di Società di professionisti che nomina il Responsabile della Prestazione)</w:t>
      </w:r>
      <w:r>
        <w:rPr>
          <w:sz w:val="24"/>
          <w:szCs w:val="24"/>
        </w:rPr>
        <w:t xml:space="preserve"> La Società è iscritta </w:t>
      </w:r>
      <w:r w:rsidRPr="006918AC">
        <w:rPr>
          <w:sz w:val="24"/>
          <w:szCs w:val="24"/>
        </w:rPr>
        <w:t>nella sezione speciale dell’albo tenuto dall’Ordine di appartenenza, come di seguito indicato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2136"/>
        <w:gridCol w:w="2134"/>
      </w:tblGrid>
      <w:tr w:rsidR="00F63990" w:rsidRPr="00DF6D1D" w14:paraId="40007D55" w14:textId="77777777" w:rsidTr="00C62F3B">
        <w:tc>
          <w:tcPr>
            <w:tcW w:w="1250" w:type="pct"/>
            <w:shd w:val="clear" w:color="auto" w:fill="D9D9D9"/>
          </w:tcPr>
          <w:p w14:paraId="178F7395" w14:textId="77777777" w:rsidR="00F63990" w:rsidRPr="00DF6D1D" w:rsidRDefault="00F63990" w:rsidP="00C71B8C">
            <w:pPr>
              <w:tabs>
                <w:tab w:val="left" w:pos="360"/>
              </w:tabs>
              <w:jc w:val="center"/>
              <w:rPr>
                <w:b/>
                <w:color w:val="000000"/>
                <w:sz w:val="24"/>
                <w:szCs w:val="24"/>
              </w:rPr>
            </w:pPr>
            <w:r>
              <w:rPr>
                <w:b/>
                <w:color w:val="000000"/>
                <w:sz w:val="24"/>
                <w:szCs w:val="24"/>
              </w:rPr>
              <w:t>Ordine di appartenenza</w:t>
            </w:r>
          </w:p>
        </w:tc>
        <w:tc>
          <w:tcPr>
            <w:tcW w:w="1250" w:type="pct"/>
            <w:shd w:val="clear" w:color="auto" w:fill="D9D9D9"/>
          </w:tcPr>
          <w:p w14:paraId="7551D3EC" w14:textId="77777777" w:rsidR="00F63990" w:rsidRDefault="00F63990" w:rsidP="00C71B8C">
            <w:pPr>
              <w:tabs>
                <w:tab w:val="left" w:pos="360"/>
              </w:tabs>
              <w:jc w:val="center"/>
              <w:rPr>
                <w:b/>
                <w:color w:val="000000"/>
                <w:sz w:val="24"/>
                <w:szCs w:val="24"/>
              </w:rPr>
            </w:pPr>
            <w:r>
              <w:rPr>
                <w:b/>
                <w:color w:val="000000"/>
                <w:sz w:val="24"/>
                <w:szCs w:val="24"/>
              </w:rPr>
              <w:t>Sezione Speciale</w:t>
            </w:r>
          </w:p>
          <w:p w14:paraId="5F3BF8CC" w14:textId="77777777" w:rsidR="00F63990" w:rsidRPr="00D52347" w:rsidRDefault="00F63990" w:rsidP="00C71B8C">
            <w:pPr>
              <w:tabs>
                <w:tab w:val="left" w:pos="360"/>
              </w:tabs>
              <w:jc w:val="center"/>
              <w:rPr>
                <w:b/>
                <w:color w:val="000000"/>
                <w:szCs w:val="24"/>
              </w:rPr>
            </w:pPr>
            <w:r w:rsidRPr="00D52347">
              <w:rPr>
                <w:b/>
                <w:color w:val="000000"/>
                <w:szCs w:val="24"/>
              </w:rPr>
              <w:t>(</w:t>
            </w:r>
            <w:r>
              <w:rPr>
                <w:b/>
                <w:color w:val="000000"/>
                <w:szCs w:val="24"/>
              </w:rPr>
              <w:t>società di professionisti</w:t>
            </w:r>
            <w:r w:rsidRPr="00D52347">
              <w:rPr>
                <w:b/>
                <w:color w:val="000000"/>
                <w:szCs w:val="24"/>
              </w:rPr>
              <w:t>)</w:t>
            </w:r>
          </w:p>
        </w:tc>
        <w:tc>
          <w:tcPr>
            <w:tcW w:w="1250" w:type="pct"/>
            <w:shd w:val="clear" w:color="auto" w:fill="D9D9D9"/>
          </w:tcPr>
          <w:p w14:paraId="1AC491E3" w14:textId="77777777" w:rsidR="00F63990" w:rsidRPr="00DF6D1D" w:rsidRDefault="00F63990" w:rsidP="00C71B8C">
            <w:pPr>
              <w:tabs>
                <w:tab w:val="left" w:pos="360"/>
              </w:tabs>
              <w:jc w:val="center"/>
              <w:rPr>
                <w:b/>
                <w:color w:val="000000"/>
                <w:sz w:val="24"/>
                <w:szCs w:val="24"/>
              </w:rPr>
            </w:pPr>
            <w:r w:rsidRPr="00DF6D1D">
              <w:rPr>
                <w:b/>
                <w:color w:val="000000"/>
                <w:sz w:val="24"/>
                <w:szCs w:val="24"/>
              </w:rPr>
              <w:t>Data di iscrizione</w:t>
            </w:r>
          </w:p>
        </w:tc>
        <w:tc>
          <w:tcPr>
            <w:tcW w:w="1249" w:type="pct"/>
            <w:shd w:val="clear" w:color="auto" w:fill="D9D9D9"/>
          </w:tcPr>
          <w:p w14:paraId="021D7AE6" w14:textId="77777777" w:rsidR="00F63990" w:rsidRPr="00DF6D1D" w:rsidRDefault="00F63990" w:rsidP="00C71B8C">
            <w:pPr>
              <w:tabs>
                <w:tab w:val="left" w:pos="360"/>
              </w:tabs>
              <w:jc w:val="center"/>
              <w:rPr>
                <w:b/>
                <w:color w:val="000000"/>
                <w:sz w:val="24"/>
                <w:szCs w:val="24"/>
              </w:rPr>
            </w:pPr>
            <w:r w:rsidRPr="00DF6D1D">
              <w:rPr>
                <w:b/>
                <w:color w:val="000000"/>
                <w:sz w:val="24"/>
                <w:szCs w:val="24"/>
              </w:rPr>
              <w:t>Numero di iscrizione</w:t>
            </w:r>
          </w:p>
        </w:tc>
      </w:tr>
      <w:tr w:rsidR="00F63990" w:rsidRPr="00DF6D1D" w14:paraId="132ECF70" w14:textId="77777777" w:rsidTr="00C71B8C">
        <w:tc>
          <w:tcPr>
            <w:tcW w:w="1250" w:type="pct"/>
          </w:tcPr>
          <w:p w14:paraId="6DD4ED10" w14:textId="77777777" w:rsidR="00F63990" w:rsidRPr="00DF6D1D" w:rsidRDefault="00F63990" w:rsidP="00C71B8C">
            <w:pPr>
              <w:tabs>
                <w:tab w:val="left" w:pos="360"/>
              </w:tabs>
              <w:jc w:val="center"/>
              <w:rPr>
                <w:color w:val="000000"/>
                <w:sz w:val="24"/>
                <w:szCs w:val="24"/>
              </w:rPr>
            </w:pPr>
            <w:r>
              <w:rPr>
                <w:color w:val="000000"/>
                <w:sz w:val="24"/>
                <w:szCs w:val="24"/>
              </w:rPr>
              <w:t>...</w:t>
            </w:r>
          </w:p>
        </w:tc>
        <w:tc>
          <w:tcPr>
            <w:tcW w:w="1250" w:type="pct"/>
          </w:tcPr>
          <w:p w14:paraId="1C975EB9" w14:textId="77777777" w:rsidR="00F63990" w:rsidRDefault="00F63990" w:rsidP="00C71B8C">
            <w:pPr>
              <w:tabs>
                <w:tab w:val="left" w:pos="360"/>
              </w:tabs>
              <w:jc w:val="center"/>
              <w:rPr>
                <w:color w:val="000000"/>
                <w:sz w:val="24"/>
                <w:szCs w:val="24"/>
              </w:rPr>
            </w:pPr>
            <w:r>
              <w:rPr>
                <w:color w:val="000000"/>
                <w:sz w:val="24"/>
                <w:szCs w:val="24"/>
              </w:rPr>
              <w:t>...</w:t>
            </w:r>
          </w:p>
        </w:tc>
        <w:tc>
          <w:tcPr>
            <w:tcW w:w="1250" w:type="pct"/>
          </w:tcPr>
          <w:p w14:paraId="7619A5DD" w14:textId="77777777" w:rsidR="00F63990" w:rsidRPr="00DF6D1D" w:rsidRDefault="00F63990" w:rsidP="00C71B8C">
            <w:pPr>
              <w:tabs>
                <w:tab w:val="left" w:pos="360"/>
              </w:tabs>
              <w:jc w:val="center"/>
              <w:rPr>
                <w:color w:val="000000"/>
                <w:sz w:val="24"/>
                <w:szCs w:val="24"/>
              </w:rPr>
            </w:pPr>
            <w:r>
              <w:rPr>
                <w:color w:val="000000"/>
                <w:sz w:val="24"/>
                <w:szCs w:val="24"/>
              </w:rPr>
              <w:t>...</w:t>
            </w:r>
          </w:p>
        </w:tc>
        <w:tc>
          <w:tcPr>
            <w:tcW w:w="1249" w:type="pct"/>
          </w:tcPr>
          <w:p w14:paraId="50FCF423" w14:textId="77777777" w:rsidR="00F63990" w:rsidRPr="00DF6D1D" w:rsidRDefault="00F63990" w:rsidP="00C71B8C">
            <w:pPr>
              <w:tabs>
                <w:tab w:val="left" w:pos="360"/>
              </w:tabs>
              <w:jc w:val="center"/>
              <w:rPr>
                <w:color w:val="000000"/>
                <w:sz w:val="24"/>
                <w:szCs w:val="24"/>
              </w:rPr>
            </w:pPr>
            <w:r>
              <w:rPr>
                <w:color w:val="000000"/>
                <w:sz w:val="24"/>
                <w:szCs w:val="24"/>
              </w:rPr>
              <w:t>...</w:t>
            </w:r>
          </w:p>
        </w:tc>
      </w:tr>
    </w:tbl>
    <w:p w14:paraId="05D8C4AC" w14:textId="77777777" w:rsidR="00F63990" w:rsidRDefault="00F63990" w:rsidP="00F63990">
      <w:pPr>
        <w:tabs>
          <w:tab w:val="left" w:pos="360"/>
        </w:tabs>
        <w:jc w:val="both"/>
        <w:rPr>
          <w:sz w:val="24"/>
          <w:szCs w:val="24"/>
        </w:rPr>
      </w:pPr>
    </w:p>
    <w:p w14:paraId="67FDAAD0" w14:textId="77777777" w:rsidR="00F63990" w:rsidRPr="003D2343" w:rsidRDefault="00C831D8" w:rsidP="00F63990">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Paragrafo 3. </w:t>
      </w:r>
      <w:r w:rsidR="00F91443">
        <w:rPr>
          <w:b/>
          <w:sz w:val="24"/>
        </w:rPr>
        <w:t>REQUISITO</w:t>
      </w:r>
      <w:r w:rsidR="00F63990" w:rsidRPr="001A3CCD">
        <w:rPr>
          <w:b/>
          <w:sz w:val="24"/>
        </w:rPr>
        <w:t xml:space="preserve"> </w:t>
      </w:r>
      <w:r w:rsidR="006D2A80">
        <w:rPr>
          <w:b/>
          <w:sz w:val="24"/>
        </w:rPr>
        <w:t>ESPERIENZIALE</w:t>
      </w:r>
    </w:p>
    <w:p w14:paraId="098ECD79" w14:textId="025EB13D" w:rsidR="00F63990" w:rsidRDefault="00F63990" w:rsidP="00F91443">
      <w:pPr>
        <w:tabs>
          <w:tab w:val="left" w:pos="360"/>
        </w:tabs>
        <w:jc w:val="both"/>
        <w:rPr>
          <w:sz w:val="24"/>
          <w:szCs w:val="24"/>
        </w:rPr>
      </w:pPr>
      <w:r>
        <w:rPr>
          <w:rFonts w:eastAsia="Calibri"/>
          <w:sz w:val="24"/>
          <w:szCs w:val="24"/>
        </w:rPr>
        <w:t xml:space="preserve">Il concorrente ha </w:t>
      </w:r>
      <w:r w:rsidR="00F91443">
        <w:rPr>
          <w:sz w:val="24"/>
          <w:szCs w:val="24"/>
        </w:rPr>
        <w:t>svolto</w:t>
      </w:r>
      <w:r>
        <w:rPr>
          <w:sz w:val="24"/>
          <w:szCs w:val="24"/>
        </w:rPr>
        <w:t xml:space="preserve"> </w:t>
      </w:r>
      <w:r w:rsidR="0041077D">
        <w:rPr>
          <w:sz w:val="24"/>
          <w:szCs w:val="24"/>
        </w:rPr>
        <w:t xml:space="preserve">almeno n. 2 servizi di consulente del lavoro </w:t>
      </w:r>
      <w:r w:rsidR="0041077D" w:rsidRPr="00DE53B9">
        <w:rPr>
          <w:sz w:val="24"/>
          <w:szCs w:val="24"/>
        </w:rPr>
        <w:t>per committenze pubbliche od organismi di diritto pubblico</w:t>
      </w:r>
      <w:r w:rsidR="0041077D">
        <w:rPr>
          <w:sz w:val="24"/>
          <w:szCs w:val="24"/>
        </w:rPr>
        <w:t xml:space="preserve"> negli ultimi dieci anni dalla pubblicazione del presente avviso nei confronti di almeno un committente per non meno di dodici mesi consecutivi, </w:t>
      </w:r>
      <w:r w:rsidR="00497F2C">
        <w:rPr>
          <w:sz w:val="24"/>
          <w:szCs w:val="24"/>
        </w:rPr>
        <w:t>secondo quanto precisato nell’avviso e di seguito indicato</w:t>
      </w:r>
      <w:r w:rsidR="00E91229">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648"/>
        <w:gridCol w:w="1648"/>
        <w:gridCol w:w="1649"/>
        <w:gridCol w:w="1649"/>
      </w:tblGrid>
      <w:tr w:rsidR="00827DFA" w14:paraId="4A61A978" w14:textId="77777777" w:rsidTr="00827DFA">
        <w:tc>
          <w:tcPr>
            <w:tcW w:w="1112" w:type="pct"/>
            <w:shd w:val="clear" w:color="auto" w:fill="D9D9D9"/>
          </w:tcPr>
          <w:p w14:paraId="70CE0DCB" w14:textId="77777777" w:rsidR="00827DFA" w:rsidRDefault="00827DFA" w:rsidP="00A31F23">
            <w:pPr>
              <w:spacing w:after="120"/>
              <w:jc w:val="both"/>
              <w:rPr>
                <w:b/>
                <w:bCs/>
                <w:sz w:val="24"/>
                <w:szCs w:val="24"/>
              </w:rPr>
            </w:pPr>
            <w:r>
              <w:rPr>
                <w:b/>
                <w:bCs/>
                <w:sz w:val="24"/>
                <w:szCs w:val="24"/>
              </w:rPr>
              <w:t>Responsabile della prestazione \ membro del raggruppamento (in caso di RTP)</w:t>
            </w:r>
          </w:p>
        </w:tc>
        <w:tc>
          <w:tcPr>
            <w:tcW w:w="972" w:type="pct"/>
            <w:shd w:val="clear" w:color="auto" w:fill="D9D9D9"/>
          </w:tcPr>
          <w:p w14:paraId="2BF40CD3" w14:textId="77777777" w:rsidR="00827DFA" w:rsidRPr="004E0E8B" w:rsidRDefault="00827DFA" w:rsidP="00A31F23">
            <w:pPr>
              <w:spacing w:after="120"/>
              <w:jc w:val="both"/>
              <w:rPr>
                <w:b/>
                <w:bCs/>
                <w:sz w:val="24"/>
                <w:szCs w:val="24"/>
              </w:rPr>
            </w:pPr>
            <w:r>
              <w:rPr>
                <w:b/>
                <w:bCs/>
                <w:sz w:val="24"/>
                <w:szCs w:val="24"/>
              </w:rPr>
              <w:t>Committenze pubbliche od organismi di diritto pubblico</w:t>
            </w:r>
          </w:p>
        </w:tc>
        <w:tc>
          <w:tcPr>
            <w:tcW w:w="972" w:type="pct"/>
            <w:shd w:val="clear" w:color="auto" w:fill="D9D9D9"/>
          </w:tcPr>
          <w:p w14:paraId="4C9CB9AB" w14:textId="77777777" w:rsidR="00827DFA" w:rsidRPr="004E0E8B" w:rsidRDefault="00827DFA" w:rsidP="00A31F23">
            <w:pPr>
              <w:spacing w:after="120"/>
              <w:jc w:val="both"/>
              <w:rPr>
                <w:b/>
                <w:bCs/>
                <w:sz w:val="24"/>
                <w:szCs w:val="24"/>
              </w:rPr>
            </w:pPr>
            <w:r w:rsidRPr="004E0E8B">
              <w:rPr>
                <w:b/>
                <w:bCs/>
                <w:sz w:val="24"/>
                <w:szCs w:val="24"/>
              </w:rPr>
              <w:t>Oggetto</w:t>
            </w:r>
          </w:p>
        </w:tc>
        <w:tc>
          <w:tcPr>
            <w:tcW w:w="972" w:type="pct"/>
            <w:shd w:val="clear" w:color="auto" w:fill="D9D9D9"/>
          </w:tcPr>
          <w:p w14:paraId="338BA5BF" w14:textId="77777777" w:rsidR="00827DFA" w:rsidRPr="004E0E8B" w:rsidRDefault="00827DFA" w:rsidP="00A31F23">
            <w:pPr>
              <w:spacing w:after="120"/>
              <w:jc w:val="both"/>
              <w:rPr>
                <w:b/>
                <w:bCs/>
                <w:sz w:val="24"/>
                <w:szCs w:val="24"/>
              </w:rPr>
            </w:pPr>
            <w:r w:rsidRPr="004E0E8B">
              <w:rPr>
                <w:b/>
                <w:bCs/>
                <w:sz w:val="24"/>
                <w:szCs w:val="24"/>
              </w:rPr>
              <w:t>Periodo</w:t>
            </w:r>
          </w:p>
        </w:tc>
        <w:tc>
          <w:tcPr>
            <w:tcW w:w="972" w:type="pct"/>
            <w:shd w:val="clear" w:color="auto" w:fill="D9D9D9"/>
          </w:tcPr>
          <w:p w14:paraId="0F6254F3" w14:textId="77777777" w:rsidR="00827DFA" w:rsidRPr="004E0E8B" w:rsidRDefault="00827DFA" w:rsidP="00A31F23">
            <w:pPr>
              <w:spacing w:after="120"/>
              <w:jc w:val="both"/>
              <w:rPr>
                <w:b/>
                <w:bCs/>
                <w:sz w:val="24"/>
                <w:szCs w:val="24"/>
              </w:rPr>
            </w:pPr>
            <w:r>
              <w:rPr>
                <w:b/>
                <w:bCs/>
                <w:sz w:val="24"/>
                <w:szCs w:val="24"/>
              </w:rPr>
              <w:t>Mesi</w:t>
            </w:r>
          </w:p>
        </w:tc>
      </w:tr>
      <w:tr w:rsidR="00827DFA" w14:paraId="1D66F414" w14:textId="77777777" w:rsidTr="00A31F23">
        <w:tc>
          <w:tcPr>
            <w:tcW w:w="1112" w:type="pct"/>
          </w:tcPr>
          <w:p w14:paraId="1FAF4D78" w14:textId="77777777" w:rsidR="00827DFA" w:rsidRPr="004E0E8B" w:rsidRDefault="00827DFA" w:rsidP="00A31F23">
            <w:pPr>
              <w:spacing w:after="120"/>
              <w:jc w:val="both"/>
              <w:rPr>
                <w:sz w:val="24"/>
                <w:szCs w:val="24"/>
              </w:rPr>
            </w:pPr>
            <w:r>
              <w:rPr>
                <w:sz w:val="24"/>
                <w:szCs w:val="24"/>
              </w:rPr>
              <w:t>Responsabile della Prestazione</w:t>
            </w:r>
          </w:p>
        </w:tc>
        <w:tc>
          <w:tcPr>
            <w:tcW w:w="972" w:type="pct"/>
          </w:tcPr>
          <w:p w14:paraId="233BA526" w14:textId="77777777" w:rsidR="00827DFA" w:rsidRPr="004E0E8B" w:rsidRDefault="00827DFA" w:rsidP="00A31F23">
            <w:pPr>
              <w:spacing w:after="120"/>
              <w:jc w:val="both"/>
              <w:rPr>
                <w:sz w:val="24"/>
                <w:szCs w:val="24"/>
              </w:rPr>
            </w:pPr>
          </w:p>
        </w:tc>
        <w:tc>
          <w:tcPr>
            <w:tcW w:w="972" w:type="pct"/>
          </w:tcPr>
          <w:p w14:paraId="423B7141" w14:textId="77777777" w:rsidR="00827DFA" w:rsidRPr="004E0E8B" w:rsidRDefault="00827DFA" w:rsidP="00A31F23">
            <w:pPr>
              <w:spacing w:after="120"/>
              <w:jc w:val="both"/>
              <w:rPr>
                <w:sz w:val="24"/>
                <w:szCs w:val="24"/>
              </w:rPr>
            </w:pPr>
          </w:p>
        </w:tc>
        <w:tc>
          <w:tcPr>
            <w:tcW w:w="972" w:type="pct"/>
          </w:tcPr>
          <w:p w14:paraId="7D74AB44" w14:textId="77777777" w:rsidR="00827DFA" w:rsidRPr="004E0E8B" w:rsidRDefault="00827DFA" w:rsidP="00A31F23">
            <w:pPr>
              <w:spacing w:after="120"/>
              <w:jc w:val="both"/>
              <w:rPr>
                <w:sz w:val="24"/>
                <w:szCs w:val="24"/>
              </w:rPr>
            </w:pPr>
          </w:p>
        </w:tc>
        <w:tc>
          <w:tcPr>
            <w:tcW w:w="972" w:type="pct"/>
          </w:tcPr>
          <w:p w14:paraId="7FDB5C0A" w14:textId="77777777" w:rsidR="00827DFA" w:rsidRPr="004E0E8B" w:rsidRDefault="00827DFA" w:rsidP="00A31F23">
            <w:pPr>
              <w:spacing w:after="120"/>
              <w:jc w:val="both"/>
              <w:rPr>
                <w:sz w:val="24"/>
                <w:szCs w:val="24"/>
              </w:rPr>
            </w:pPr>
          </w:p>
        </w:tc>
      </w:tr>
      <w:tr w:rsidR="00827DFA" w14:paraId="52432DEE" w14:textId="77777777" w:rsidTr="00A31F23">
        <w:tc>
          <w:tcPr>
            <w:tcW w:w="1112" w:type="pct"/>
          </w:tcPr>
          <w:p w14:paraId="11AE7444" w14:textId="77777777" w:rsidR="00827DFA" w:rsidRPr="004E0E8B" w:rsidRDefault="00827DFA" w:rsidP="00A31F23">
            <w:pPr>
              <w:spacing w:after="120"/>
              <w:jc w:val="both"/>
              <w:rPr>
                <w:sz w:val="24"/>
                <w:szCs w:val="24"/>
              </w:rPr>
            </w:pPr>
            <w:r>
              <w:rPr>
                <w:sz w:val="24"/>
                <w:szCs w:val="24"/>
              </w:rPr>
              <w:t>…</w:t>
            </w:r>
          </w:p>
        </w:tc>
        <w:tc>
          <w:tcPr>
            <w:tcW w:w="972" w:type="pct"/>
          </w:tcPr>
          <w:p w14:paraId="6CAF15BD" w14:textId="77777777" w:rsidR="00827DFA" w:rsidRPr="004E0E8B" w:rsidRDefault="00827DFA" w:rsidP="00A31F23">
            <w:pPr>
              <w:spacing w:after="120"/>
              <w:jc w:val="both"/>
              <w:rPr>
                <w:sz w:val="24"/>
                <w:szCs w:val="24"/>
              </w:rPr>
            </w:pPr>
          </w:p>
        </w:tc>
        <w:tc>
          <w:tcPr>
            <w:tcW w:w="972" w:type="pct"/>
          </w:tcPr>
          <w:p w14:paraId="13E1E6FA" w14:textId="77777777" w:rsidR="00827DFA" w:rsidRPr="004E0E8B" w:rsidRDefault="00827DFA" w:rsidP="00A31F23">
            <w:pPr>
              <w:spacing w:after="120"/>
              <w:jc w:val="both"/>
              <w:rPr>
                <w:sz w:val="24"/>
                <w:szCs w:val="24"/>
              </w:rPr>
            </w:pPr>
          </w:p>
        </w:tc>
        <w:tc>
          <w:tcPr>
            <w:tcW w:w="972" w:type="pct"/>
          </w:tcPr>
          <w:p w14:paraId="5C66CD46" w14:textId="77777777" w:rsidR="00827DFA" w:rsidRPr="004E0E8B" w:rsidRDefault="00827DFA" w:rsidP="00A31F23">
            <w:pPr>
              <w:spacing w:after="120"/>
              <w:jc w:val="both"/>
              <w:rPr>
                <w:sz w:val="24"/>
                <w:szCs w:val="24"/>
              </w:rPr>
            </w:pPr>
          </w:p>
        </w:tc>
        <w:tc>
          <w:tcPr>
            <w:tcW w:w="972" w:type="pct"/>
          </w:tcPr>
          <w:p w14:paraId="6EDDE911" w14:textId="77777777" w:rsidR="00827DFA" w:rsidRPr="004E0E8B" w:rsidRDefault="00827DFA" w:rsidP="00A31F23">
            <w:pPr>
              <w:spacing w:after="120"/>
              <w:jc w:val="both"/>
              <w:rPr>
                <w:sz w:val="24"/>
                <w:szCs w:val="24"/>
              </w:rPr>
            </w:pPr>
          </w:p>
        </w:tc>
      </w:tr>
      <w:tr w:rsidR="00827DFA" w14:paraId="58D8D069" w14:textId="77777777" w:rsidTr="00A31F23">
        <w:tc>
          <w:tcPr>
            <w:tcW w:w="1112" w:type="pct"/>
          </w:tcPr>
          <w:p w14:paraId="7645EDEE" w14:textId="77777777" w:rsidR="00827DFA" w:rsidRPr="004E0E8B" w:rsidRDefault="00827DFA" w:rsidP="00A31F23">
            <w:pPr>
              <w:spacing w:after="120"/>
              <w:jc w:val="both"/>
              <w:rPr>
                <w:sz w:val="24"/>
                <w:szCs w:val="24"/>
              </w:rPr>
            </w:pPr>
            <w:r>
              <w:rPr>
                <w:sz w:val="24"/>
                <w:szCs w:val="24"/>
              </w:rPr>
              <w:t>…</w:t>
            </w:r>
          </w:p>
        </w:tc>
        <w:tc>
          <w:tcPr>
            <w:tcW w:w="972" w:type="pct"/>
          </w:tcPr>
          <w:p w14:paraId="73C5C7EE" w14:textId="77777777" w:rsidR="00827DFA" w:rsidRPr="004E0E8B" w:rsidRDefault="00827DFA" w:rsidP="00A31F23">
            <w:pPr>
              <w:spacing w:after="120"/>
              <w:jc w:val="both"/>
              <w:rPr>
                <w:sz w:val="24"/>
                <w:szCs w:val="24"/>
              </w:rPr>
            </w:pPr>
          </w:p>
        </w:tc>
        <w:tc>
          <w:tcPr>
            <w:tcW w:w="972" w:type="pct"/>
          </w:tcPr>
          <w:p w14:paraId="0593FB10" w14:textId="77777777" w:rsidR="00827DFA" w:rsidRPr="004E0E8B" w:rsidRDefault="00827DFA" w:rsidP="00A31F23">
            <w:pPr>
              <w:spacing w:after="120"/>
              <w:jc w:val="both"/>
              <w:rPr>
                <w:sz w:val="24"/>
                <w:szCs w:val="24"/>
              </w:rPr>
            </w:pPr>
          </w:p>
        </w:tc>
        <w:tc>
          <w:tcPr>
            <w:tcW w:w="972" w:type="pct"/>
          </w:tcPr>
          <w:p w14:paraId="19134332" w14:textId="77777777" w:rsidR="00827DFA" w:rsidRPr="004E0E8B" w:rsidRDefault="00827DFA" w:rsidP="00A31F23">
            <w:pPr>
              <w:spacing w:after="120"/>
              <w:jc w:val="both"/>
              <w:rPr>
                <w:sz w:val="24"/>
                <w:szCs w:val="24"/>
              </w:rPr>
            </w:pPr>
          </w:p>
        </w:tc>
        <w:tc>
          <w:tcPr>
            <w:tcW w:w="972" w:type="pct"/>
          </w:tcPr>
          <w:p w14:paraId="1305995A" w14:textId="77777777" w:rsidR="00827DFA" w:rsidRPr="004E0E8B" w:rsidRDefault="00827DFA" w:rsidP="00A31F23">
            <w:pPr>
              <w:spacing w:after="120"/>
              <w:jc w:val="both"/>
              <w:rPr>
                <w:sz w:val="24"/>
                <w:szCs w:val="24"/>
              </w:rPr>
            </w:pPr>
          </w:p>
        </w:tc>
      </w:tr>
    </w:tbl>
    <w:p w14:paraId="0EF50FD9" w14:textId="77777777" w:rsidR="00497F2C" w:rsidRPr="00451BDC" w:rsidRDefault="00497F2C" w:rsidP="005E19DA">
      <w:pPr>
        <w:tabs>
          <w:tab w:val="left" w:pos="360"/>
        </w:tabs>
        <w:jc w:val="both"/>
        <w:rPr>
          <w:color w:val="000000"/>
          <w:sz w:val="24"/>
          <w:szCs w:val="24"/>
        </w:rPr>
      </w:pPr>
    </w:p>
    <w:p w14:paraId="71F7CFB4" w14:textId="77777777" w:rsidR="000C59A7" w:rsidRDefault="008C550C" w:rsidP="00C831D8">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lastRenderedPageBreak/>
        <w:t>ALTRE DICHIARAZIONI</w:t>
      </w:r>
    </w:p>
    <w:p w14:paraId="4AE826E6" w14:textId="77777777" w:rsidR="000C59A7" w:rsidRDefault="000C59A7" w:rsidP="000C59A7">
      <w:pPr>
        <w:tabs>
          <w:tab w:val="left" w:pos="360"/>
        </w:tabs>
        <w:jc w:val="both"/>
        <w:rPr>
          <w:b/>
          <w:sz w:val="24"/>
        </w:rPr>
      </w:pPr>
    </w:p>
    <w:p w14:paraId="47291ECB" w14:textId="77777777" w:rsidR="008C550C" w:rsidRDefault="008C550C" w:rsidP="00C831D8">
      <w:pPr>
        <w:tabs>
          <w:tab w:val="left" w:pos="360"/>
        </w:tabs>
        <w:jc w:val="center"/>
        <w:rPr>
          <w:sz w:val="24"/>
        </w:rPr>
      </w:pPr>
      <w:r>
        <w:rPr>
          <w:sz w:val="24"/>
        </w:rPr>
        <w:t>DICHIARA INOLTRE</w:t>
      </w:r>
      <w:r w:rsidR="00C831D8">
        <w:rPr>
          <w:sz w:val="24"/>
        </w:rPr>
        <w:t>:</w:t>
      </w:r>
    </w:p>
    <w:p w14:paraId="0F8F3867" w14:textId="77777777" w:rsidR="00711E6E" w:rsidRDefault="00711E6E" w:rsidP="00C84026">
      <w:pPr>
        <w:tabs>
          <w:tab w:val="left" w:pos="360"/>
        </w:tabs>
        <w:rPr>
          <w:sz w:val="24"/>
        </w:rPr>
      </w:pPr>
    </w:p>
    <w:p w14:paraId="466BEC0A" w14:textId="77777777" w:rsidR="0041077D" w:rsidRDefault="0041077D" w:rsidP="0041077D">
      <w:pPr>
        <w:pStyle w:val="rientrato"/>
        <w:widowControl/>
        <w:numPr>
          <w:ilvl w:val="0"/>
          <w:numId w:val="5"/>
        </w:numPr>
        <w:spacing w:before="0" w:line="240" w:lineRule="auto"/>
        <w:rPr>
          <w:rFonts w:ascii="Times New Roman" w:hAnsi="Times New Roman"/>
          <w:szCs w:val="24"/>
        </w:rPr>
      </w:pPr>
      <w:r w:rsidRPr="001554B3">
        <w:rPr>
          <w:rFonts w:ascii="Times New Roman" w:hAnsi="Times New Roman"/>
          <w:szCs w:val="24"/>
        </w:rPr>
        <w:t xml:space="preserve">conferma che i dati riportati nel proprio </w:t>
      </w:r>
      <w:r w:rsidRPr="0041077D">
        <w:rPr>
          <w:rFonts w:ascii="Times New Roman" w:hAnsi="Times New Roman"/>
          <w:szCs w:val="24"/>
        </w:rPr>
        <w:t>curriculum</w:t>
      </w:r>
      <w:r w:rsidRPr="001554B3">
        <w:rPr>
          <w:rFonts w:ascii="Times New Roman" w:hAnsi="Times New Roman"/>
          <w:szCs w:val="24"/>
        </w:rPr>
        <w:t xml:space="preserve"> sono esatti e comprovabili;</w:t>
      </w:r>
    </w:p>
    <w:p w14:paraId="354B0B35" w14:textId="77777777" w:rsidR="0041077D" w:rsidRDefault="0041077D" w:rsidP="0041077D">
      <w:pPr>
        <w:pStyle w:val="rientrato"/>
        <w:widowControl/>
        <w:numPr>
          <w:ilvl w:val="0"/>
          <w:numId w:val="5"/>
        </w:numPr>
        <w:spacing w:before="0" w:line="240" w:lineRule="auto"/>
        <w:rPr>
          <w:rFonts w:ascii="Times New Roman" w:hAnsi="Times New Roman"/>
          <w:szCs w:val="24"/>
        </w:rPr>
      </w:pPr>
      <w:r w:rsidRPr="006B334E">
        <w:rPr>
          <w:rFonts w:ascii="Times New Roman" w:hAnsi="Times New Roman"/>
          <w:szCs w:val="24"/>
        </w:rPr>
        <w:t>manifesta la propria disponibilità a presentarsi fisicamente al Colloquio Selettivo che si terrà presso la sede della Committente nella data e ora che saranno comunicate tramite PEC;</w:t>
      </w:r>
    </w:p>
    <w:p w14:paraId="43EF17AC" w14:textId="58407E88" w:rsidR="0041077D" w:rsidRPr="0041077D" w:rsidRDefault="0041077D" w:rsidP="0041077D">
      <w:pPr>
        <w:pStyle w:val="rientrato"/>
        <w:widowControl/>
        <w:numPr>
          <w:ilvl w:val="0"/>
          <w:numId w:val="5"/>
        </w:numPr>
        <w:spacing w:before="0" w:line="240" w:lineRule="auto"/>
        <w:rPr>
          <w:rFonts w:ascii="Times New Roman" w:hAnsi="Times New Roman"/>
          <w:szCs w:val="24"/>
        </w:rPr>
      </w:pPr>
      <w:r w:rsidRPr="006B334E">
        <w:rPr>
          <w:rFonts w:ascii="Times New Roman" w:hAnsi="Times New Roman"/>
          <w:szCs w:val="24"/>
        </w:rPr>
        <w:t xml:space="preserve">presta il consenso al trattamento dei propri dati personali, ivi compresi quelli riportati nel proprio </w:t>
      </w:r>
      <w:r w:rsidRPr="0041077D">
        <w:rPr>
          <w:rFonts w:ascii="Times New Roman" w:hAnsi="Times New Roman"/>
          <w:szCs w:val="24"/>
        </w:rPr>
        <w:t>curriculum</w:t>
      </w:r>
      <w:r w:rsidRPr="006B334E">
        <w:rPr>
          <w:rFonts w:ascii="Times New Roman" w:hAnsi="Times New Roman"/>
          <w:szCs w:val="24"/>
        </w:rPr>
        <w:t>.</w:t>
      </w:r>
    </w:p>
    <w:p w14:paraId="0473750E" w14:textId="4A8AA52A" w:rsidR="00245E72" w:rsidRDefault="00245E72" w:rsidP="008C550C">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codice di condotta dei dipendenti pubblici pubblicato</w:t>
      </w:r>
      <w:r w:rsidR="00315DF1">
        <w:rPr>
          <w:rFonts w:ascii="Times New Roman" w:hAnsi="Times New Roman"/>
          <w:szCs w:val="24"/>
        </w:rPr>
        <w:t xml:space="preserve"> sul sito istituzionale dell’Ente;</w:t>
      </w:r>
    </w:p>
    <w:p w14:paraId="5C5E3EF3" w14:textId="77777777" w:rsidR="008C550C" w:rsidRPr="00E819B7"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per l’ipotesi in cui l’affidamento dovesse essere assoggettato all’art. 53, comma 14, del D.lgs 165 del 2001, che non sussiste alcun conflitto</w:t>
      </w:r>
      <w:r w:rsidR="00C84026">
        <w:rPr>
          <w:rFonts w:ascii="Times New Roman" w:hAnsi="Times New Roman"/>
          <w:szCs w:val="24"/>
        </w:rPr>
        <w:t xml:space="preserve"> di interesse, anche potenziale;</w:t>
      </w:r>
    </w:p>
    <w:p w14:paraId="26A1D834" w14:textId="77777777" w:rsidR="008C550C"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Committente</w:t>
      </w:r>
      <w:r w:rsidRPr="00E819B7">
        <w:rPr>
          <w:rFonts w:ascii="Times New Roman" w:hAnsi="Times New Roman"/>
          <w:szCs w:val="24"/>
        </w:rPr>
        <w:t xml:space="preserve"> eventuali variazioni riguardo alle dic</w:t>
      </w:r>
      <w:r w:rsidR="00C84026">
        <w:rPr>
          <w:rFonts w:ascii="Times New Roman" w:hAnsi="Times New Roman"/>
          <w:szCs w:val="24"/>
        </w:rPr>
        <w:t>hiarazioni sopra rese;</w:t>
      </w:r>
    </w:p>
    <w:p w14:paraId="29F01A42" w14:textId="77777777" w:rsidR="00CE3435" w:rsidRPr="00D00F95" w:rsidRDefault="00C84026" w:rsidP="00260277">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p>
    <w:p w14:paraId="7B2C27DF" w14:textId="77777777" w:rsidR="001F6B08" w:rsidRDefault="001F6B08" w:rsidP="00260277">
      <w:pPr>
        <w:jc w:val="both"/>
        <w:rPr>
          <w:b/>
          <w:smallCaps/>
          <w:sz w:val="24"/>
        </w:rPr>
      </w:pPr>
    </w:p>
    <w:p w14:paraId="6802844E" w14:textId="05C225D7" w:rsidR="008C550C" w:rsidRPr="00AE55FC" w:rsidRDefault="0041077D" w:rsidP="008C550C">
      <w:pPr>
        <w:spacing w:line="360" w:lineRule="exact"/>
        <w:jc w:val="both"/>
        <w:rPr>
          <w:sz w:val="24"/>
          <w:szCs w:val="24"/>
        </w:rPr>
      </w:pPr>
      <w:r>
        <w:rPr>
          <w:b/>
        </w:rPr>
        <w:br w:type="page"/>
      </w:r>
      <w:r w:rsidR="008C550C" w:rsidRPr="00AE55FC">
        <w:rPr>
          <w:b/>
        </w:rPr>
        <w:lastRenderedPageBreak/>
        <w:t>INFORMATIVA AI SENSI DEGLI ARTT. 13 E 14 DEL REGOLAMENTO UE 2016/676 (GDPR)</w:t>
      </w:r>
    </w:p>
    <w:p w14:paraId="439A8C90" w14:textId="77777777" w:rsidR="008C550C" w:rsidRPr="00AE55FC" w:rsidRDefault="008C550C" w:rsidP="008C550C">
      <w:pPr>
        <w:jc w:val="center"/>
      </w:pPr>
    </w:p>
    <w:p w14:paraId="1B0F3D31" w14:textId="77777777" w:rsidR="008C550C" w:rsidRPr="00AE55FC" w:rsidRDefault="008C550C" w:rsidP="008C550C">
      <w:pPr>
        <w:jc w:val="both"/>
      </w:pPr>
      <w:r w:rsidRPr="00AE55FC">
        <w:t>La Stazione Appaltante, in ottemperanza agli artt. 13 e 14 del Regolamento UE 20167676 (GDPR) informa i concorrenti alla gara che:</w:t>
      </w:r>
    </w:p>
    <w:p w14:paraId="32AB4237" w14:textId="77777777" w:rsidR="008C550C" w:rsidRPr="00AE55FC" w:rsidRDefault="008C550C" w:rsidP="008C550C">
      <w:pPr>
        <w:jc w:val="both"/>
      </w:pPr>
      <w:r w:rsidRPr="00AE55FC">
        <w:t>a) i dati personali acquisiti saranno utilizzati esclusivamente ai fini dell’espletamento della gara e dell’eventuale esecuzione del contratto;</w:t>
      </w:r>
    </w:p>
    <w:p w14:paraId="6F180168" w14:textId="77777777" w:rsidR="008C550C" w:rsidRPr="00AE55FC" w:rsidRDefault="008C550C" w:rsidP="008C550C">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06FAF349" w14:textId="77777777" w:rsidR="008C550C" w:rsidRPr="00AE55FC" w:rsidRDefault="008C550C" w:rsidP="008C550C">
      <w:pPr>
        <w:jc w:val="both"/>
      </w:pPr>
      <w:r w:rsidRPr="00AE55FC">
        <w:t>c) il conferimento dei dati personali è facoltativo;</w:t>
      </w:r>
    </w:p>
    <w:p w14:paraId="6453FEC6" w14:textId="77777777" w:rsidR="008C550C" w:rsidRPr="00AE55FC" w:rsidRDefault="008C550C" w:rsidP="008C550C">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0561E82C" w14:textId="77777777" w:rsidR="008C550C" w:rsidRPr="00AE55FC" w:rsidRDefault="008C550C" w:rsidP="008C550C">
      <w:pPr>
        <w:jc w:val="both"/>
      </w:pPr>
      <w:r w:rsidRPr="00AE55FC">
        <w:t>e) saranno garantititi all’interessato i diritti di accesso di cui all’art. 14 del Regolamento;</w:t>
      </w:r>
    </w:p>
    <w:p w14:paraId="1814853A" w14:textId="77777777" w:rsidR="008C550C" w:rsidRPr="00AE55FC" w:rsidRDefault="008C550C" w:rsidP="008C550C">
      <w:pPr>
        <w:jc w:val="both"/>
      </w:pPr>
      <w:r w:rsidRPr="00AE55FC">
        <w:t xml:space="preserve">f) titolare del trattamento è la Stazione Appaltante. </w:t>
      </w:r>
    </w:p>
    <w:p w14:paraId="6647C01C" w14:textId="77777777" w:rsidR="008C550C" w:rsidRPr="00AE55FC" w:rsidRDefault="008C550C" w:rsidP="008C550C">
      <w:pPr>
        <w:jc w:val="both"/>
      </w:pPr>
      <w:r w:rsidRPr="00AE55FC">
        <w:t xml:space="preserve"> Articolo 13</w:t>
      </w:r>
    </w:p>
    <w:p w14:paraId="69A1DB4B" w14:textId="77777777" w:rsidR="008C550C" w:rsidRPr="00AE55FC" w:rsidRDefault="008C550C" w:rsidP="008C550C">
      <w:pPr>
        <w:jc w:val="both"/>
      </w:pPr>
      <w:r w:rsidRPr="00AE55FC">
        <w:t>Informazioni da fornire qualora i dati personali siano raccolti presso l'interessato</w:t>
      </w:r>
    </w:p>
    <w:p w14:paraId="0166C662" w14:textId="77777777" w:rsidR="008C550C" w:rsidRPr="00AE55FC" w:rsidRDefault="008C550C" w:rsidP="008C550C">
      <w:pPr>
        <w:jc w:val="both"/>
      </w:pPr>
      <w:r w:rsidRPr="00AE55FC">
        <w:t>1.   In caso di raccolta presso l'interessato di dati che lo riguardano, il titolare del trattamento fornisce all'interessato, nel momento in cui i dati personali sono ottenuti, le seguenti informazioni:</w:t>
      </w:r>
    </w:p>
    <w:p w14:paraId="5ED553EC"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39017906" w14:textId="77777777" w:rsidR="008C550C" w:rsidRPr="00AE55FC" w:rsidRDefault="008C550C" w:rsidP="008C550C">
      <w:pPr>
        <w:jc w:val="both"/>
      </w:pPr>
      <w:r w:rsidRPr="00AE55FC">
        <w:t>b)</w:t>
      </w:r>
      <w:r w:rsidRPr="00AE55FC">
        <w:tab/>
        <w:t>i dati di contatto del responsabile della protezione dei dati, ove applicabile;</w:t>
      </w:r>
    </w:p>
    <w:p w14:paraId="088CBCE4"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1A3724E9" w14:textId="77777777" w:rsidR="008C550C" w:rsidRPr="00AE55FC" w:rsidRDefault="008C550C" w:rsidP="008C550C">
      <w:pPr>
        <w:jc w:val="both"/>
      </w:pPr>
      <w:r w:rsidRPr="00AE55FC">
        <w:t>d)</w:t>
      </w:r>
      <w:r w:rsidRPr="00AE55FC">
        <w:tab/>
        <w:t>qualora il trattamento si basi sull'articolo 6, paragrafo 1, lettera f), i legittimi interessi perseguiti dal titolare del trattamento o da terzi;</w:t>
      </w:r>
    </w:p>
    <w:p w14:paraId="508FCD52" w14:textId="77777777" w:rsidR="008C550C" w:rsidRPr="00AE55FC" w:rsidRDefault="008C550C" w:rsidP="008C550C">
      <w:pPr>
        <w:jc w:val="both"/>
      </w:pPr>
      <w:r w:rsidRPr="00AE55FC">
        <w:t>e)</w:t>
      </w:r>
      <w:r w:rsidRPr="00AE55FC">
        <w:tab/>
        <w:t>gli eventuali destinatari o le eventuali categorie di destinatari dei dati personali;</w:t>
      </w:r>
    </w:p>
    <w:p w14:paraId="37C491FD" w14:textId="77777777" w:rsidR="008C550C" w:rsidRPr="00AE55FC" w:rsidRDefault="008C550C" w:rsidP="008C550C">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0B217087" w14:textId="77777777" w:rsidR="008C550C" w:rsidRPr="00AE55FC" w:rsidRDefault="008C550C" w:rsidP="008C550C">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14:paraId="1CE6A7D0"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57C095F3" w14:textId="77777777" w:rsidR="008C550C" w:rsidRPr="00AE55FC" w:rsidRDefault="008C550C" w:rsidP="008C550C">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12457EBF" w14:textId="77777777" w:rsidR="008C550C" w:rsidRPr="00AE55FC" w:rsidRDefault="008C550C" w:rsidP="008C550C">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0F1C1558" w14:textId="77777777" w:rsidR="008C550C" w:rsidRPr="00AE55FC" w:rsidRDefault="008C550C" w:rsidP="008C550C">
      <w:pPr>
        <w:jc w:val="both"/>
      </w:pPr>
      <w:r w:rsidRPr="00AE55FC">
        <w:t>d)</w:t>
      </w:r>
      <w:r w:rsidRPr="00AE55FC">
        <w:tab/>
        <w:t>il diritto di proporre reclamo a un'autorità di controllo;</w:t>
      </w:r>
    </w:p>
    <w:p w14:paraId="436B8E09" w14:textId="77777777" w:rsidR="008C550C" w:rsidRPr="00AE55FC" w:rsidRDefault="008C550C" w:rsidP="008C550C">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1034CA89" w14:textId="77777777" w:rsidR="008C550C" w:rsidRPr="00AE55FC" w:rsidRDefault="008C550C" w:rsidP="008C550C">
      <w:pPr>
        <w:jc w:val="both"/>
      </w:pPr>
      <w:r w:rsidRPr="00AE55FC">
        <w:lastRenderedPageBreak/>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544AA663" w14:textId="77777777" w:rsidR="008C550C" w:rsidRPr="00AE55FC" w:rsidRDefault="008C550C" w:rsidP="008C550C">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4EDDFBC8" w14:textId="77777777" w:rsidR="008C550C" w:rsidRPr="00AE55FC" w:rsidRDefault="008C550C" w:rsidP="008C550C">
      <w:pPr>
        <w:jc w:val="both"/>
      </w:pPr>
      <w:r w:rsidRPr="00AE55FC">
        <w:t>4.   I paragrafi 1, 2 e 3 non si applicano se e nella misura in cui l'interessato dispone già delle informazioni.</w:t>
      </w:r>
    </w:p>
    <w:p w14:paraId="3510FD00" w14:textId="77777777" w:rsidR="008C550C" w:rsidRPr="00AE55FC" w:rsidRDefault="008C550C" w:rsidP="008C550C">
      <w:pPr>
        <w:jc w:val="both"/>
      </w:pPr>
      <w:r w:rsidRPr="00AE55FC">
        <w:t>Articolo 14</w:t>
      </w:r>
    </w:p>
    <w:p w14:paraId="67C6BE91" w14:textId="77777777" w:rsidR="008C550C" w:rsidRPr="00AE55FC" w:rsidRDefault="008C550C" w:rsidP="008C550C">
      <w:pPr>
        <w:jc w:val="both"/>
      </w:pPr>
      <w:r w:rsidRPr="00AE55FC">
        <w:t>Informazioni da fornire qualora i dati personali non siano stati ottenuti presso l'interessato</w:t>
      </w:r>
    </w:p>
    <w:p w14:paraId="4E89AB26" w14:textId="77777777" w:rsidR="008C550C" w:rsidRPr="00AE55FC" w:rsidRDefault="008C550C" w:rsidP="008C550C">
      <w:pPr>
        <w:jc w:val="both"/>
      </w:pPr>
      <w:r w:rsidRPr="00AE55FC">
        <w:t>1.   Qualora i dati non siano stati ottenuti presso l'interessato, il titolare del trattamento fornisce all'interessato le seguenti informazioni:</w:t>
      </w:r>
    </w:p>
    <w:p w14:paraId="1277AEEB"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147E263F" w14:textId="77777777" w:rsidR="008C550C" w:rsidRPr="00AE55FC" w:rsidRDefault="008C550C" w:rsidP="008C550C">
      <w:pPr>
        <w:jc w:val="both"/>
      </w:pPr>
      <w:r w:rsidRPr="00AE55FC">
        <w:t>b)</w:t>
      </w:r>
      <w:r w:rsidRPr="00AE55FC">
        <w:tab/>
        <w:t>i dati di contatto del responsabile della protezione dei dati, ove applicabile;</w:t>
      </w:r>
    </w:p>
    <w:p w14:paraId="468DED31"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4DD15461" w14:textId="77777777" w:rsidR="008C550C" w:rsidRPr="00AE55FC" w:rsidRDefault="008C550C" w:rsidP="008C550C">
      <w:pPr>
        <w:jc w:val="both"/>
      </w:pPr>
      <w:r w:rsidRPr="00AE55FC">
        <w:t>d)</w:t>
      </w:r>
      <w:r w:rsidRPr="00AE55FC">
        <w:tab/>
        <w:t>le categorie di dati personali in questione;</w:t>
      </w:r>
    </w:p>
    <w:p w14:paraId="729EF66F" w14:textId="77777777" w:rsidR="008C550C" w:rsidRPr="00AE55FC" w:rsidRDefault="008C550C" w:rsidP="008C550C">
      <w:pPr>
        <w:jc w:val="both"/>
      </w:pPr>
      <w:r w:rsidRPr="00AE55FC">
        <w:t>e)</w:t>
      </w:r>
      <w:r w:rsidRPr="00AE55FC">
        <w:tab/>
        <w:t>gli eventuali destinatari o le eventuali categorie di destinatari dei dati personali;</w:t>
      </w:r>
    </w:p>
    <w:p w14:paraId="5761016D" w14:textId="77777777" w:rsidR="008C550C" w:rsidRPr="00AE55FC" w:rsidRDefault="008C550C" w:rsidP="008C550C">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3F808B3D" w14:textId="77777777" w:rsidR="008C550C" w:rsidRPr="00AE55FC" w:rsidRDefault="008C550C" w:rsidP="008C550C">
      <w:pPr>
        <w:jc w:val="both"/>
      </w:pPr>
      <w:r w:rsidRPr="00AE55FC">
        <w:t>2.   Oltre alle informazioni di cui al paragrafo 1, il titolare del trattamento fornisce all'interessato le seguenti informazioni necessarie per garantire un trattamento corretto e trasparente nei confronti dell'interessato:</w:t>
      </w:r>
    </w:p>
    <w:p w14:paraId="416A786E"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2C9AE290" w14:textId="77777777" w:rsidR="008C550C" w:rsidRPr="00AE55FC" w:rsidRDefault="008C550C" w:rsidP="008C550C">
      <w:pPr>
        <w:jc w:val="both"/>
      </w:pPr>
      <w:r w:rsidRPr="00AE55FC">
        <w:t>b)</w:t>
      </w:r>
      <w:r w:rsidRPr="00AE55FC">
        <w:tab/>
        <w:t>qualora il trattamento si basi sull'articolo 6, paragrafo 1, lettera f), i legittimi interessi perseguiti dal titolare del trattamento o da terzi;</w:t>
      </w:r>
    </w:p>
    <w:p w14:paraId="4CF2768B" w14:textId="77777777" w:rsidR="008C550C" w:rsidRPr="00AE55FC" w:rsidRDefault="008C550C" w:rsidP="008C550C">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0CBA903C" w14:textId="77777777" w:rsidR="008C550C" w:rsidRPr="00AE55FC" w:rsidRDefault="008C550C" w:rsidP="008C550C">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6C3C0A30" w14:textId="77777777" w:rsidR="008C550C" w:rsidRPr="00AE55FC" w:rsidRDefault="008C550C" w:rsidP="008C550C">
      <w:pPr>
        <w:jc w:val="both"/>
      </w:pPr>
      <w:r w:rsidRPr="00AE55FC">
        <w:t>e)</w:t>
      </w:r>
      <w:r w:rsidRPr="00AE55FC">
        <w:tab/>
        <w:t>il diritto di proporre reclamo a un'autorità di controllo;</w:t>
      </w:r>
    </w:p>
    <w:p w14:paraId="565FBCB6" w14:textId="77777777" w:rsidR="008C550C" w:rsidRPr="00AE55FC" w:rsidRDefault="008C550C" w:rsidP="008C550C">
      <w:pPr>
        <w:jc w:val="both"/>
      </w:pPr>
      <w:r w:rsidRPr="00AE55FC">
        <w:t>f)</w:t>
      </w:r>
      <w:r w:rsidRPr="00AE55FC">
        <w:tab/>
        <w:t>la fonte da cui hanno origine i dati personali e, se del caso, l'eventualità che i dati provengano da fonti accessibili al pubblico;</w:t>
      </w:r>
    </w:p>
    <w:p w14:paraId="31D773E6" w14:textId="77777777" w:rsidR="008C550C" w:rsidRPr="00AE55FC" w:rsidRDefault="008C550C" w:rsidP="008C550C">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18619F8" w14:textId="77777777" w:rsidR="008C550C" w:rsidRPr="00AE55FC" w:rsidRDefault="008C550C" w:rsidP="008C550C">
      <w:pPr>
        <w:jc w:val="both"/>
      </w:pPr>
      <w:r w:rsidRPr="00AE55FC">
        <w:t>3.   Il titolare del trattamento fornisce le informazioni di cui ai paragrafi 1 e 2:</w:t>
      </w:r>
    </w:p>
    <w:p w14:paraId="009F09A7" w14:textId="77777777" w:rsidR="008C550C" w:rsidRPr="00AE55FC" w:rsidRDefault="008C550C" w:rsidP="008C550C">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7041F4E0" w14:textId="77777777" w:rsidR="008C550C" w:rsidRPr="00AE55FC" w:rsidRDefault="008C550C" w:rsidP="008C550C">
      <w:pPr>
        <w:jc w:val="both"/>
      </w:pPr>
      <w:r w:rsidRPr="00AE55FC">
        <w:t>b)</w:t>
      </w:r>
      <w:r w:rsidRPr="00AE55FC">
        <w:tab/>
        <w:t>nel caso in cui i dati personali siano destinati alla comunicazione con l'interessato, al più tardi al momento della prima comunicazione all'interessato; oppure</w:t>
      </w:r>
    </w:p>
    <w:p w14:paraId="2D5C31D5" w14:textId="77777777" w:rsidR="008C550C" w:rsidRPr="00AE55FC" w:rsidRDefault="008C550C" w:rsidP="008C550C">
      <w:pPr>
        <w:jc w:val="both"/>
      </w:pPr>
      <w:r w:rsidRPr="00AE55FC">
        <w:t>c)</w:t>
      </w:r>
      <w:r w:rsidRPr="00AE55FC">
        <w:tab/>
        <w:t>nel caso sia prevista la comunicazione ad altro destinatario, non oltre la prima comunicazione dei dati personali.</w:t>
      </w:r>
    </w:p>
    <w:p w14:paraId="44F09285" w14:textId="77777777" w:rsidR="008C550C" w:rsidRPr="00AE55FC" w:rsidRDefault="008C550C" w:rsidP="008C550C">
      <w:pPr>
        <w:jc w:val="both"/>
      </w:pPr>
      <w:r w:rsidRPr="00AE55FC">
        <w:lastRenderedPageBreak/>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5C31BF7F" w14:textId="77777777" w:rsidR="008C550C" w:rsidRPr="00AE55FC" w:rsidRDefault="008C550C" w:rsidP="008C550C">
      <w:pPr>
        <w:jc w:val="both"/>
      </w:pPr>
      <w:r w:rsidRPr="00AE55FC">
        <w:t>5.   I paragrafi da 1 a 4 non si applicano se e nella misura in cui:</w:t>
      </w:r>
    </w:p>
    <w:p w14:paraId="7B8C5A67" w14:textId="77777777" w:rsidR="008C550C" w:rsidRPr="00AE55FC" w:rsidRDefault="008C550C" w:rsidP="008C550C">
      <w:pPr>
        <w:jc w:val="both"/>
      </w:pPr>
      <w:r w:rsidRPr="00AE55FC">
        <w:t>a)</w:t>
      </w:r>
      <w:r w:rsidRPr="00AE55FC">
        <w:tab/>
        <w:t>l'interessato dispone già delle informazioni;</w:t>
      </w:r>
    </w:p>
    <w:p w14:paraId="52751781" w14:textId="77777777" w:rsidR="008C550C" w:rsidRPr="00AE55FC" w:rsidRDefault="008C550C" w:rsidP="008C550C">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711393E4" w14:textId="77777777" w:rsidR="008C550C" w:rsidRPr="00AE55FC" w:rsidRDefault="008C550C" w:rsidP="008C550C">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171D7E7A" w14:textId="77777777" w:rsidR="008C550C" w:rsidRPr="00AE55FC" w:rsidRDefault="008C550C" w:rsidP="008C550C">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6189D07B" w14:textId="77777777" w:rsidR="008C550C" w:rsidRPr="00AE55FC" w:rsidRDefault="008C550C" w:rsidP="008C550C">
      <w:pPr>
        <w:jc w:val="both"/>
      </w:pPr>
      <w:r w:rsidRPr="00AE55FC">
        <w:t>Articolo 15</w:t>
      </w:r>
    </w:p>
    <w:p w14:paraId="7F0FE76E" w14:textId="77777777" w:rsidR="008C550C" w:rsidRPr="00AE55FC" w:rsidRDefault="008C550C" w:rsidP="008C550C">
      <w:pPr>
        <w:jc w:val="both"/>
      </w:pPr>
      <w:r w:rsidRPr="00AE55FC">
        <w:t>Diritto di accesso dell'interessato</w:t>
      </w:r>
    </w:p>
    <w:p w14:paraId="202E649E" w14:textId="77777777" w:rsidR="008C550C" w:rsidRPr="00AE55FC" w:rsidRDefault="008C550C" w:rsidP="008C550C">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14:paraId="2ED6CC67" w14:textId="77777777" w:rsidR="008C550C" w:rsidRPr="00AE55FC" w:rsidRDefault="008C550C" w:rsidP="008C550C">
      <w:pPr>
        <w:jc w:val="both"/>
      </w:pPr>
      <w:r w:rsidRPr="00AE55FC">
        <w:t>a)</w:t>
      </w:r>
      <w:r w:rsidRPr="00AE55FC">
        <w:tab/>
        <w:t>le finalità del trattamento;</w:t>
      </w:r>
    </w:p>
    <w:p w14:paraId="016C5E71" w14:textId="77777777" w:rsidR="008C550C" w:rsidRPr="00AE55FC" w:rsidRDefault="008C550C" w:rsidP="008C550C">
      <w:pPr>
        <w:jc w:val="both"/>
      </w:pPr>
      <w:r w:rsidRPr="00AE55FC">
        <w:t>b)</w:t>
      </w:r>
      <w:r w:rsidRPr="00AE55FC">
        <w:tab/>
        <w:t>le categorie di dati personali in questione;</w:t>
      </w:r>
    </w:p>
    <w:p w14:paraId="356FD26B" w14:textId="77777777" w:rsidR="008C550C" w:rsidRPr="00AE55FC" w:rsidRDefault="008C550C" w:rsidP="008C550C">
      <w:pPr>
        <w:jc w:val="both"/>
      </w:pPr>
      <w:r w:rsidRPr="00AE55FC">
        <w:t>c)</w:t>
      </w:r>
      <w:r w:rsidRPr="00AE55FC">
        <w:tab/>
        <w:t>i destinatari o le categorie di destinatari a cui i dati personali sono stati o saranno comunicati, in particolare se destinatari di paesi terzi o organizzazioni internazionali;</w:t>
      </w:r>
    </w:p>
    <w:p w14:paraId="1DE823A6" w14:textId="77777777" w:rsidR="008C550C" w:rsidRPr="00AE55FC" w:rsidRDefault="008C550C" w:rsidP="008C550C">
      <w:pPr>
        <w:jc w:val="both"/>
      </w:pPr>
      <w:r w:rsidRPr="00AE55FC">
        <w:t>d)</w:t>
      </w:r>
      <w:r w:rsidRPr="00AE55FC">
        <w:tab/>
        <w:t>quando possibile, il periodo di conservazione dei dati personali previsto oppure, se non è possibile, i criteri utilizzati per determinare tale periodo;</w:t>
      </w:r>
    </w:p>
    <w:p w14:paraId="6DAC4EE6" w14:textId="77777777" w:rsidR="008C550C" w:rsidRPr="00AE55FC" w:rsidRDefault="008C550C" w:rsidP="008C550C">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065BC538" w14:textId="77777777" w:rsidR="008C550C" w:rsidRPr="00AE55FC" w:rsidRDefault="008C550C" w:rsidP="008C550C">
      <w:pPr>
        <w:jc w:val="both"/>
      </w:pPr>
      <w:r w:rsidRPr="00AE55FC">
        <w:t>f)</w:t>
      </w:r>
      <w:r w:rsidRPr="00AE55FC">
        <w:tab/>
        <w:t>il diritto di proporre reclamo a un'autorità di controllo;</w:t>
      </w:r>
    </w:p>
    <w:p w14:paraId="09A9ABF8" w14:textId="77777777" w:rsidR="008C550C" w:rsidRPr="00AE55FC" w:rsidRDefault="008C550C" w:rsidP="008C550C">
      <w:pPr>
        <w:jc w:val="both"/>
      </w:pPr>
      <w:r w:rsidRPr="00AE55FC">
        <w:t>g)</w:t>
      </w:r>
      <w:r w:rsidRPr="00AE55FC">
        <w:tab/>
        <w:t>qualora i dati non siano raccolti presso l'interessato, tutte le informazioni disponibili sulla loro origine;</w:t>
      </w:r>
    </w:p>
    <w:p w14:paraId="4D370C87" w14:textId="77777777" w:rsidR="008C550C" w:rsidRPr="00AE55FC" w:rsidRDefault="008C550C" w:rsidP="008C550C">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53E8832A" w14:textId="77777777" w:rsidR="008C550C" w:rsidRPr="00AE55FC" w:rsidRDefault="008C550C" w:rsidP="008C550C">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14:paraId="19FCC038" w14:textId="77777777" w:rsidR="008C550C" w:rsidRPr="00AE55FC" w:rsidRDefault="008C550C" w:rsidP="008C550C">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1066F5A5" w14:textId="77777777" w:rsidR="008C550C" w:rsidRPr="00572689" w:rsidRDefault="008C550C" w:rsidP="00572689">
      <w:pPr>
        <w:jc w:val="both"/>
      </w:pPr>
      <w:r w:rsidRPr="00AE55FC">
        <w:t>4.   Il diritto di ottenere una copia di cui al paragrafo 3 non deve ledere i diritti e le libertà altrui.</w:t>
      </w:r>
    </w:p>
    <w:p w14:paraId="58EA717D" w14:textId="77777777" w:rsidR="008C550C" w:rsidRPr="00260277" w:rsidRDefault="008C550C" w:rsidP="00260277">
      <w:pPr>
        <w:jc w:val="both"/>
        <w:rPr>
          <w:b/>
          <w:smallCaps/>
          <w:sz w:val="24"/>
        </w:rPr>
      </w:pPr>
    </w:p>
    <w:sectPr w:rsidR="008C550C" w:rsidRPr="00260277" w:rsidSect="00EC3A4F">
      <w:headerReference w:type="default" r:id="rId7"/>
      <w:footerReference w:type="default" r:id="rId8"/>
      <w:pgSz w:w="12240" w:h="15840" w:code="1"/>
      <w:pgMar w:top="1805" w:right="1701" w:bottom="1701" w:left="1985" w:header="568"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DC270" w14:textId="77777777" w:rsidR="00E171A5" w:rsidRDefault="00E171A5">
      <w:r>
        <w:separator/>
      </w:r>
    </w:p>
  </w:endnote>
  <w:endnote w:type="continuationSeparator" w:id="0">
    <w:p w14:paraId="16BD4004" w14:textId="77777777" w:rsidR="00E171A5" w:rsidRDefault="00E1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BE36" w14:textId="77777777" w:rsidR="00512AB1" w:rsidRDefault="00512AB1" w:rsidP="006B66A2">
    <w:pPr>
      <w:jc w:val="center"/>
    </w:pPr>
  </w:p>
  <w:p w14:paraId="371A14C1" w14:textId="77777777" w:rsidR="00512AB1" w:rsidRDefault="00512AB1" w:rsidP="006B66A2">
    <w:pPr>
      <w:jc w:val="center"/>
    </w:pPr>
  </w:p>
  <w:p w14:paraId="7E9B02C1" w14:textId="77777777" w:rsidR="006B66A2" w:rsidRDefault="006B66A2" w:rsidP="006B66A2">
    <w:pPr>
      <w:jc w:val="center"/>
      <w:rPr>
        <w:noProof/>
      </w:rPr>
    </w:pPr>
    <w:r w:rsidRPr="00215233">
      <w:t xml:space="preserve">Pagina </w:t>
    </w:r>
    <w:r w:rsidR="00C62F3B">
      <w:fldChar w:fldCharType="begin"/>
    </w:r>
    <w:r w:rsidR="00C62F3B">
      <w:instrText xml:space="preserve"> PAGE  \* Arabic  \* MERGEFORMAT </w:instrText>
    </w:r>
    <w:r w:rsidR="00C62F3B">
      <w:fldChar w:fldCharType="separate"/>
    </w:r>
    <w:r w:rsidR="001E5CB0">
      <w:rPr>
        <w:noProof/>
      </w:rPr>
      <w:t>2</w:t>
    </w:r>
    <w:r w:rsidR="00C62F3B">
      <w:rPr>
        <w:noProof/>
      </w:rPr>
      <w:fldChar w:fldCharType="end"/>
    </w:r>
    <w:r w:rsidRPr="00215233">
      <w:t xml:space="preserve"> di </w:t>
    </w:r>
    <w:fldSimple w:instr=" NUMPAGES   \* MERGEFORMAT ">
      <w:r w:rsidR="001E5CB0">
        <w:rPr>
          <w:noProof/>
        </w:rPr>
        <w:t>11</w:t>
      </w:r>
    </w:fldSimple>
  </w:p>
  <w:p w14:paraId="1BC5B3BB" w14:textId="77777777" w:rsidR="00BC51DD" w:rsidRDefault="000F7893" w:rsidP="006B66A2">
    <w:pPr>
      <w:tabs>
        <w:tab w:val="left" w:pos="5670"/>
      </w:tabs>
      <w:jc w:val="center"/>
      <w:rPr>
        <w:b/>
      </w:rPr>
    </w:pPr>
    <w:r>
      <w:rPr>
        <w:b/>
      </w:rPr>
      <w:t>FIRMA</w:t>
    </w:r>
    <w:r w:rsidR="00512AB1">
      <w:rPr>
        <w:b/>
      </w:rPr>
      <w:t xml:space="preserve"> </w:t>
    </w:r>
    <w:r w:rsidR="008C550C">
      <w:rPr>
        <w:b/>
      </w:rPr>
      <w:t>DIGITALE</w:t>
    </w:r>
  </w:p>
  <w:p w14:paraId="0A8CCC1A" w14:textId="77777777" w:rsidR="006C65FA" w:rsidRDefault="006C65FA" w:rsidP="006B66A2">
    <w:pPr>
      <w:tabs>
        <w:tab w:val="left" w:pos="5670"/>
      </w:tabs>
      <w:jc w:val="center"/>
      <w:rPr>
        <w:b/>
      </w:rPr>
    </w:pPr>
  </w:p>
  <w:p w14:paraId="567EB9A4" w14:textId="77777777" w:rsidR="000F7893" w:rsidRPr="00866120" w:rsidRDefault="000F7893" w:rsidP="006B66A2">
    <w:pPr>
      <w:tabs>
        <w:tab w:val="left" w:pos="5670"/>
      </w:tabs>
      <w:jc w:val="center"/>
      <w:rPr>
        <w:i/>
      </w:rPr>
    </w:pPr>
    <w:r>
      <w:rPr>
        <w:i/>
      </w:rPr>
      <w:t>………………….</w:t>
    </w:r>
  </w:p>
  <w:p w14:paraId="56A4AB42"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42EB" w14:textId="77777777" w:rsidR="00E171A5" w:rsidRDefault="00E171A5">
      <w:r>
        <w:separator/>
      </w:r>
    </w:p>
  </w:footnote>
  <w:footnote w:type="continuationSeparator" w:id="0">
    <w:p w14:paraId="6D0E51EE" w14:textId="77777777" w:rsidR="00E171A5" w:rsidRDefault="00E1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8669" w14:textId="77777777" w:rsidR="00EC3A4F" w:rsidRDefault="00EC3A4F" w:rsidP="004B5E25">
    <w:pPr>
      <w:pStyle w:val="Intestazione"/>
      <w:jc w:val="center"/>
      <w:rPr>
        <w:b/>
        <w:sz w:val="24"/>
        <w:szCs w:val="24"/>
      </w:rPr>
    </w:pPr>
    <w:r w:rsidRPr="00A80F92">
      <w:rPr>
        <w:b/>
        <w:sz w:val="24"/>
        <w:szCs w:val="24"/>
      </w:rPr>
      <w:t xml:space="preserve">Aci Arezzo </w:t>
    </w:r>
    <w:proofErr w:type="spellStart"/>
    <w:r w:rsidRPr="00A80F92">
      <w:rPr>
        <w:b/>
        <w:sz w:val="24"/>
        <w:szCs w:val="24"/>
      </w:rPr>
      <w:t>Promoservice</w:t>
    </w:r>
    <w:proofErr w:type="spellEnd"/>
    <w:r w:rsidRPr="00A80F92">
      <w:rPr>
        <w:b/>
        <w:sz w:val="24"/>
        <w:szCs w:val="24"/>
      </w:rPr>
      <w:t xml:space="preserve"> S.r.l. </w:t>
    </w:r>
  </w:p>
  <w:p w14:paraId="2F5B66FA" w14:textId="77777777" w:rsidR="00EC3A4F" w:rsidRDefault="00EC3A4F" w:rsidP="004B5E25">
    <w:pPr>
      <w:pStyle w:val="Intestazione"/>
      <w:jc w:val="center"/>
      <w:rPr>
        <w:sz w:val="24"/>
        <w:szCs w:val="24"/>
      </w:rPr>
    </w:pPr>
    <w:r w:rsidRPr="009A1C8C">
      <w:rPr>
        <w:sz w:val="24"/>
        <w:szCs w:val="24"/>
      </w:rPr>
      <w:t>(P.IVA 01707020515</w:t>
    </w:r>
    <w:r>
      <w:rPr>
        <w:sz w:val="24"/>
        <w:szCs w:val="24"/>
      </w:rPr>
      <w:t>)</w:t>
    </w:r>
  </w:p>
  <w:p w14:paraId="608A4FD2" w14:textId="77777777" w:rsidR="004B5E25" w:rsidRPr="00EC3A4F" w:rsidRDefault="00EC3A4F" w:rsidP="004B5E25">
    <w:pPr>
      <w:pStyle w:val="Intestazione"/>
      <w:jc w:val="center"/>
    </w:pPr>
    <w:r w:rsidRPr="009A1C8C">
      <w:rPr>
        <w:sz w:val="24"/>
        <w:szCs w:val="24"/>
      </w:rPr>
      <w:t xml:space="preserve"> Arezzo, Via Signorelli 24</w:t>
    </w:r>
    <w:r>
      <w:rPr>
        <w:sz w:val="24"/>
        <w:szCs w:val="24"/>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6D498B"/>
    <w:multiLevelType w:val="hybridMultilevel"/>
    <w:tmpl w:val="6A22F71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88783A"/>
    <w:multiLevelType w:val="hybridMultilevel"/>
    <w:tmpl w:val="226CC9AA"/>
    <w:lvl w:ilvl="0" w:tplc="39942B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504F0E"/>
    <w:multiLevelType w:val="hybridMultilevel"/>
    <w:tmpl w:val="FFFFFFFF"/>
    <w:lvl w:ilvl="0" w:tplc="5BDA1BB4">
      <w:start w:val="1"/>
      <w:numFmt w:val="bullet"/>
      <w:lvlText w:val="-"/>
      <w:lvlJc w:val="left"/>
      <w:pPr>
        <w:ind w:left="720" w:hanging="360"/>
      </w:pPr>
      <w:rPr>
        <w:rFonts w:ascii="Sitka Text" w:hAnsi="Sitka Tex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9"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10"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11" w15:restartNumberingAfterBreak="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13"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16cid:durableId="1415395240">
    <w:abstractNumId w:val="13"/>
  </w:num>
  <w:num w:numId="2" w16cid:durableId="270749696">
    <w:abstractNumId w:val="9"/>
  </w:num>
  <w:num w:numId="3" w16cid:durableId="1248155919">
    <w:abstractNumId w:val="12"/>
  </w:num>
  <w:num w:numId="4" w16cid:durableId="328757167">
    <w:abstractNumId w:val="10"/>
  </w:num>
  <w:num w:numId="5" w16cid:durableId="2031711911">
    <w:abstractNumId w:val="8"/>
  </w:num>
  <w:num w:numId="6" w16cid:durableId="1480535828">
    <w:abstractNumId w:val="4"/>
  </w:num>
  <w:num w:numId="7" w16cid:durableId="111483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620069">
    <w:abstractNumId w:val="8"/>
    <w:lvlOverride w:ilvl="0">
      <w:startOverride w:val="1"/>
    </w:lvlOverride>
  </w:num>
  <w:num w:numId="9" w16cid:durableId="283461079">
    <w:abstractNumId w:val="0"/>
  </w:num>
  <w:num w:numId="10" w16cid:durableId="1940596683">
    <w:abstractNumId w:val="2"/>
  </w:num>
  <w:num w:numId="11" w16cid:durableId="434062919">
    <w:abstractNumId w:val="3"/>
  </w:num>
  <w:num w:numId="12" w16cid:durableId="1633904167">
    <w:abstractNumId w:val="1"/>
  </w:num>
  <w:num w:numId="13" w16cid:durableId="692850563">
    <w:abstractNumId w:val="11"/>
  </w:num>
  <w:num w:numId="14" w16cid:durableId="1137140669">
    <w:abstractNumId w:val="5"/>
  </w:num>
  <w:num w:numId="15" w16cid:durableId="110439294">
    <w:abstractNumId w:val="6"/>
  </w:num>
  <w:num w:numId="16" w16cid:durableId="1668509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05BE9"/>
    <w:rsid w:val="00006F2E"/>
    <w:rsid w:val="00023BB4"/>
    <w:rsid w:val="0003117D"/>
    <w:rsid w:val="000323FD"/>
    <w:rsid w:val="0003471B"/>
    <w:rsid w:val="00042EF3"/>
    <w:rsid w:val="00044AD8"/>
    <w:rsid w:val="0005285E"/>
    <w:rsid w:val="0005347F"/>
    <w:rsid w:val="0006045F"/>
    <w:rsid w:val="00061ECB"/>
    <w:rsid w:val="00064CBC"/>
    <w:rsid w:val="00067F3C"/>
    <w:rsid w:val="0008298F"/>
    <w:rsid w:val="000920DC"/>
    <w:rsid w:val="000963B7"/>
    <w:rsid w:val="000A26BA"/>
    <w:rsid w:val="000A7067"/>
    <w:rsid w:val="000B2FF2"/>
    <w:rsid w:val="000B6132"/>
    <w:rsid w:val="000C59A7"/>
    <w:rsid w:val="000C638A"/>
    <w:rsid w:val="000C772B"/>
    <w:rsid w:val="000D0DAD"/>
    <w:rsid w:val="000D4B4C"/>
    <w:rsid w:val="000D6A8A"/>
    <w:rsid w:val="000D7B7B"/>
    <w:rsid w:val="000E1DEA"/>
    <w:rsid w:val="000F7893"/>
    <w:rsid w:val="0010316F"/>
    <w:rsid w:val="00105FE4"/>
    <w:rsid w:val="00113007"/>
    <w:rsid w:val="00113AB4"/>
    <w:rsid w:val="00121B25"/>
    <w:rsid w:val="00134F00"/>
    <w:rsid w:val="001360A5"/>
    <w:rsid w:val="001368F4"/>
    <w:rsid w:val="00136B48"/>
    <w:rsid w:val="0014188D"/>
    <w:rsid w:val="00142037"/>
    <w:rsid w:val="001444C8"/>
    <w:rsid w:val="001467C2"/>
    <w:rsid w:val="00153163"/>
    <w:rsid w:val="001547FE"/>
    <w:rsid w:val="0017193A"/>
    <w:rsid w:val="001804BB"/>
    <w:rsid w:val="0018332B"/>
    <w:rsid w:val="00184A58"/>
    <w:rsid w:val="00186892"/>
    <w:rsid w:val="00193A10"/>
    <w:rsid w:val="00194F3C"/>
    <w:rsid w:val="001954A7"/>
    <w:rsid w:val="001A6256"/>
    <w:rsid w:val="001C1113"/>
    <w:rsid w:val="001C638F"/>
    <w:rsid w:val="001C6E11"/>
    <w:rsid w:val="001D5ABD"/>
    <w:rsid w:val="001D5B03"/>
    <w:rsid w:val="001D5CE2"/>
    <w:rsid w:val="001E1AF2"/>
    <w:rsid w:val="001E2FF2"/>
    <w:rsid w:val="001E5CB0"/>
    <w:rsid w:val="001F26E5"/>
    <w:rsid w:val="001F688A"/>
    <w:rsid w:val="001F6B08"/>
    <w:rsid w:val="002062A8"/>
    <w:rsid w:val="00210898"/>
    <w:rsid w:val="002110BA"/>
    <w:rsid w:val="00212476"/>
    <w:rsid w:val="002279DA"/>
    <w:rsid w:val="00232F47"/>
    <w:rsid w:val="00245E72"/>
    <w:rsid w:val="00255022"/>
    <w:rsid w:val="0025583C"/>
    <w:rsid w:val="002568A9"/>
    <w:rsid w:val="002571BC"/>
    <w:rsid w:val="00260277"/>
    <w:rsid w:val="00264C99"/>
    <w:rsid w:val="002667A2"/>
    <w:rsid w:val="00290DC9"/>
    <w:rsid w:val="002954BE"/>
    <w:rsid w:val="00296970"/>
    <w:rsid w:val="002A0E54"/>
    <w:rsid w:val="002A3917"/>
    <w:rsid w:val="002A636C"/>
    <w:rsid w:val="002A685F"/>
    <w:rsid w:val="002A6C6D"/>
    <w:rsid w:val="002B0602"/>
    <w:rsid w:val="002B0B7B"/>
    <w:rsid w:val="002B3B66"/>
    <w:rsid w:val="002B5C7E"/>
    <w:rsid w:val="002C13AA"/>
    <w:rsid w:val="002C2D3D"/>
    <w:rsid w:val="002C3662"/>
    <w:rsid w:val="002C3B86"/>
    <w:rsid w:val="002C3D77"/>
    <w:rsid w:val="002C7059"/>
    <w:rsid w:val="002E2806"/>
    <w:rsid w:val="002E685D"/>
    <w:rsid w:val="002F15BB"/>
    <w:rsid w:val="002F2A7D"/>
    <w:rsid w:val="002F6E3E"/>
    <w:rsid w:val="00301F39"/>
    <w:rsid w:val="003072CF"/>
    <w:rsid w:val="0031081A"/>
    <w:rsid w:val="00315DF1"/>
    <w:rsid w:val="00324345"/>
    <w:rsid w:val="00325D63"/>
    <w:rsid w:val="003309E8"/>
    <w:rsid w:val="00334151"/>
    <w:rsid w:val="003416FE"/>
    <w:rsid w:val="00341945"/>
    <w:rsid w:val="0034481A"/>
    <w:rsid w:val="00350F0F"/>
    <w:rsid w:val="00355EFB"/>
    <w:rsid w:val="003622E8"/>
    <w:rsid w:val="00365E7D"/>
    <w:rsid w:val="003663A7"/>
    <w:rsid w:val="00373B39"/>
    <w:rsid w:val="00373BB2"/>
    <w:rsid w:val="00376812"/>
    <w:rsid w:val="003921FD"/>
    <w:rsid w:val="00393B97"/>
    <w:rsid w:val="0039539F"/>
    <w:rsid w:val="003961F8"/>
    <w:rsid w:val="003A6F0B"/>
    <w:rsid w:val="003A77FE"/>
    <w:rsid w:val="003C1C97"/>
    <w:rsid w:val="003D2666"/>
    <w:rsid w:val="003F01E4"/>
    <w:rsid w:val="003F03D8"/>
    <w:rsid w:val="003F4C08"/>
    <w:rsid w:val="003F4EFA"/>
    <w:rsid w:val="003F7B91"/>
    <w:rsid w:val="0041077D"/>
    <w:rsid w:val="00410ECF"/>
    <w:rsid w:val="004314D5"/>
    <w:rsid w:val="0043294C"/>
    <w:rsid w:val="0043566B"/>
    <w:rsid w:val="00447849"/>
    <w:rsid w:val="00451BDC"/>
    <w:rsid w:val="00471906"/>
    <w:rsid w:val="00475BE3"/>
    <w:rsid w:val="00475EC9"/>
    <w:rsid w:val="00481BD6"/>
    <w:rsid w:val="00483F85"/>
    <w:rsid w:val="00484E50"/>
    <w:rsid w:val="00491F39"/>
    <w:rsid w:val="00493A19"/>
    <w:rsid w:val="004959BF"/>
    <w:rsid w:val="00497F2C"/>
    <w:rsid w:val="004A3173"/>
    <w:rsid w:val="004B5E25"/>
    <w:rsid w:val="004C520C"/>
    <w:rsid w:val="004D1A58"/>
    <w:rsid w:val="004D2394"/>
    <w:rsid w:val="004E0E8B"/>
    <w:rsid w:val="004E36B9"/>
    <w:rsid w:val="004E3CD5"/>
    <w:rsid w:val="004E7B88"/>
    <w:rsid w:val="004F15A8"/>
    <w:rsid w:val="004F24CA"/>
    <w:rsid w:val="004F4EEE"/>
    <w:rsid w:val="005045B0"/>
    <w:rsid w:val="00512087"/>
    <w:rsid w:val="00512AB1"/>
    <w:rsid w:val="00520224"/>
    <w:rsid w:val="00523244"/>
    <w:rsid w:val="005256AB"/>
    <w:rsid w:val="005361BC"/>
    <w:rsid w:val="00537D12"/>
    <w:rsid w:val="0055000F"/>
    <w:rsid w:val="00550BD4"/>
    <w:rsid w:val="005519D8"/>
    <w:rsid w:val="0055426E"/>
    <w:rsid w:val="00554A5D"/>
    <w:rsid w:val="005632E2"/>
    <w:rsid w:val="00563F61"/>
    <w:rsid w:val="00572689"/>
    <w:rsid w:val="00572C18"/>
    <w:rsid w:val="0057451D"/>
    <w:rsid w:val="0057693F"/>
    <w:rsid w:val="00586146"/>
    <w:rsid w:val="00595B79"/>
    <w:rsid w:val="005A25D7"/>
    <w:rsid w:val="005A2872"/>
    <w:rsid w:val="005A7F01"/>
    <w:rsid w:val="005B325D"/>
    <w:rsid w:val="005B5CB7"/>
    <w:rsid w:val="005D2306"/>
    <w:rsid w:val="005D4895"/>
    <w:rsid w:val="005E19DA"/>
    <w:rsid w:val="005F2863"/>
    <w:rsid w:val="005F5210"/>
    <w:rsid w:val="00601618"/>
    <w:rsid w:val="00603DBF"/>
    <w:rsid w:val="0060733F"/>
    <w:rsid w:val="00617F2B"/>
    <w:rsid w:val="0062737E"/>
    <w:rsid w:val="0063059B"/>
    <w:rsid w:val="006342E0"/>
    <w:rsid w:val="00634443"/>
    <w:rsid w:val="006344FF"/>
    <w:rsid w:val="0064720D"/>
    <w:rsid w:val="00654703"/>
    <w:rsid w:val="00657BE9"/>
    <w:rsid w:val="006651E6"/>
    <w:rsid w:val="006665A1"/>
    <w:rsid w:val="006711BE"/>
    <w:rsid w:val="00671612"/>
    <w:rsid w:val="00676A12"/>
    <w:rsid w:val="006804CE"/>
    <w:rsid w:val="00680632"/>
    <w:rsid w:val="00683127"/>
    <w:rsid w:val="00693201"/>
    <w:rsid w:val="00693CC4"/>
    <w:rsid w:val="00696B52"/>
    <w:rsid w:val="006A0075"/>
    <w:rsid w:val="006B0259"/>
    <w:rsid w:val="006B3B81"/>
    <w:rsid w:val="006B48D1"/>
    <w:rsid w:val="006B66A2"/>
    <w:rsid w:val="006B6AAA"/>
    <w:rsid w:val="006B71D6"/>
    <w:rsid w:val="006C2615"/>
    <w:rsid w:val="006C358C"/>
    <w:rsid w:val="006C65FA"/>
    <w:rsid w:val="006C6F60"/>
    <w:rsid w:val="006D2A80"/>
    <w:rsid w:val="006D5F8E"/>
    <w:rsid w:val="006E27FB"/>
    <w:rsid w:val="006E525E"/>
    <w:rsid w:val="006F47A0"/>
    <w:rsid w:val="006F54A0"/>
    <w:rsid w:val="00711E6E"/>
    <w:rsid w:val="00712C6A"/>
    <w:rsid w:val="0071531D"/>
    <w:rsid w:val="00721427"/>
    <w:rsid w:val="00727151"/>
    <w:rsid w:val="007352CA"/>
    <w:rsid w:val="007432DF"/>
    <w:rsid w:val="007454A4"/>
    <w:rsid w:val="00774B58"/>
    <w:rsid w:val="00776ACA"/>
    <w:rsid w:val="00777C00"/>
    <w:rsid w:val="007840AA"/>
    <w:rsid w:val="00785073"/>
    <w:rsid w:val="007A64AD"/>
    <w:rsid w:val="007B2B79"/>
    <w:rsid w:val="007C0E0D"/>
    <w:rsid w:val="007C332A"/>
    <w:rsid w:val="007C754A"/>
    <w:rsid w:val="007D05ED"/>
    <w:rsid w:val="007D1B33"/>
    <w:rsid w:val="007E4C1D"/>
    <w:rsid w:val="007F1BE0"/>
    <w:rsid w:val="00803CAD"/>
    <w:rsid w:val="008049B8"/>
    <w:rsid w:val="00815B37"/>
    <w:rsid w:val="00821424"/>
    <w:rsid w:val="00825929"/>
    <w:rsid w:val="00827DFA"/>
    <w:rsid w:val="008317B6"/>
    <w:rsid w:val="00831B6F"/>
    <w:rsid w:val="0084228B"/>
    <w:rsid w:val="008442EB"/>
    <w:rsid w:val="008536AC"/>
    <w:rsid w:val="00857251"/>
    <w:rsid w:val="00862022"/>
    <w:rsid w:val="008637BC"/>
    <w:rsid w:val="00870A29"/>
    <w:rsid w:val="00872391"/>
    <w:rsid w:val="00881D83"/>
    <w:rsid w:val="008825EA"/>
    <w:rsid w:val="00892411"/>
    <w:rsid w:val="008970F2"/>
    <w:rsid w:val="008A216A"/>
    <w:rsid w:val="008A7F3E"/>
    <w:rsid w:val="008B374E"/>
    <w:rsid w:val="008B5A3A"/>
    <w:rsid w:val="008C550C"/>
    <w:rsid w:val="008D56F0"/>
    <w:rsid w:val="008E1D2C"/>
    <w:rsid w:val="008E2B8A"/>
    <w:rsid w:val="008E69A6"/>
    <w:rsid w:val="008F03D8"/>
    <w:rsid w:val="008F1212"/>
    <w:rsid w:val="008F33E1"/>
    <w:rsid w:val="008F482F"/>
    <w:rsid w:val="00902386"/>
    <w:rsid w:val="00903EBA"/>
    <w:rsid w:val="009060BB"/>
    <w:rsid w:val="00914391"/>
    <w:rsid w:val="009318F8"/>
    <w:rsid w:val="00937612"/>
    <w:rsid w:val="00940943"/>
    <w:rsid w:val="009438F8"/>
    <w:rsid w:val="00960BA6"/>
    <w:rsid w:val="00970D49"/>
    <w:rsid w:val="00972E99"/>
    <w:rsid w:val="0098429A"/>
    <w:rsid w:val="009922C3"/>
    <w:rsid w:val="009A417C"/>
    <w:rsid w:val="009B27CE"/>
    <w:rsid w:val="009C0475"/>
    <w:rsid w:val="009C5D4F"/>
    <w:rsid w:val="009C7508"/>
    <w:rsid w:val="009C7C3E"/>
    <w:rsid w:val="009E3F2A"/>
    <w:rsid w:val="009E5C00"/>
    <w:rsid w:val="00A010A0"/>
    <w:rsid w:val="00A0256A"/>
    <w:rsid w:val="00A02ABD"/>
    <w:rsid w:val="00A03377"/>
    <w:rsid w:val="00A04D27"/>
    <w:rsid w:val="00A1097A"/>
    <w:rsid w:val="00A132E8"/>
    <w:rsid w:val="00A1483C"/>
    <w:rsid w:val="00A16915"/>
    <w:rsid w:val="00A2042C"/>
    <w:rsid w:val="00A37230"/>
    <w:rsid w:val="00A50868"/>
    <w:rsid w:val="00A557BD"/>
    <w:rsid w:val="00A61548"/>
    <w:rsid w:val="00A87873"/>
    <w:rsid w:val="00AC6F91"/>
    <w:rsid w:val="00AD4084"/>
    <w:rsid w:val="00AE40BC"/>
    <w:rsid w:val="00AF0B06"/>
    <w:rsid w:val="00AF4BA1"/>
    <w:rsid w:val="00B01E7F"/>
    <w:rsid w:val="00B04484"/>
    <w:rsid w:val="00B04F49"/>
    <w:rsid w:val="00B05C12"/>
    <w:rsid w:val="00B1698F"/>
    <w:rsid w:val="00B213E3"/>
    <w:rsid w:val="00B248E1"/>
    <w:rsid w:val="00B274D0"/>
    <w:rsid w:val="00B330F5"/>
    <w:rsid w:val="00B40FDA"/>
    <w:rsid w:val="00B44036"/>
    <w:rsid w:val="00B65F1D"/>
    <w:rsid w:val="00B73790"/>
    <w:rsid w:val="00B74BC3"/>
    <w:rsid w:val="00B868EF"/>
    <w:rsid w:val="00B90F4B"/>
    <w:rsid w:val="00B97FFE"/>
    <w:rsid w:val="00BA3832"/>
    <w:rsid w:val="00BA4C8D"/>
    <w:rsid w:val="00BA4FD3"/>
    <w:rsid w:val="00BA5D7A"/>
    <w:rsid w:val="00BA6019"/>
    <w:rsid w:val="00BC51DD"/>
    <w:rsid w:val="00BC762F"/>
    <w:rsid w:val="00BD2049"/>
    <w:rsid w:val="00BD28E8"/>
    <w:rsid w:val="00BD7D3A"/>
    <w:rsid w:val="00BE5BC5"/>
    <w:rsid w:val="00BF039B"/>
    <w:rsid w:val="00BF0599"/>
    <w:rsid w:val="00BF4260"/>
    <w:rsid w:val="00C00973"/>
    <w:rsid w:val="00C027DB"/>
    <w:rsid w:val="00C06077"/>
    <w:rsid w:val="00C15381"/>
    <w:rsid w:val="00C176A2"/>
    <w:rsid w:val="00C26184"/>
    <w:rsid w:val="00C26B3D"/>
    <w:rsid w:val="00C3571B"/>
    <w:rsid w:val="00C44926"/>
    <w:rsid w:val="00C4533F"/>
    <w:rsid w:val="00C54D3C"/>
    <w:rsid w:val="00C5744C"/>
    <w:rsid w:val="00C62F3B"/>
    <w:rsid w:val="00C75556"/>
    <w:rsid w:val="00C774D3"/>
    <w:rsid w:val="00C831D8"/>
    <w:rsid w:val="00C834E8"/>
    <w:rsid w:val="00C8389B"/>
    <w:rsid w:val="00C84026"/>
    <w:rsid w:val="00C8587A"/>
    <w:rsid w:val="00C942CB"/>
    <w:rsid w:val="00C95BC2"/>
    <w:rsid w:val="00CA0149"/>
    <w:rsid w:val="00CA55C3"/>
    <w:rsid w:val="00CA67F9"/>
    <w:rsid w:val="00CB47FD"/>
    <w:rsid w:val="00CB49B0"/>
    <w:rsid w:val="00CC0D02"/>
    <w:rsid w:val="00CC2490"/>
    <w:rsid w:val="00CE3435"/>
    <w:rsid w:val="00CF049D"/>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60D6C"/>
    <w:rsid w:val="00D704FE"/>
    <w:rsid w:val="00D7436E"/>
    <w:rsid w:val="00D86D0B"/>
    <w:rsid w:val="00D91E9B"/>
    <w:rsid w:val="00D91F96"/>
    <w:rsid w:val="00D922C5"/>
    <w:rsid w:val="00D952A7"/>
    <w:rsid w:val="00D97AD8"/>
    <w:rsid w:val="00DB190C"/>
    <w:rsid w:val="00DB3B15"/>
    <w:rsid w:val="00DD3D88"/>
    <w:rsid w:val="00DD6DB4"/>
    <w:rsid w:val="00DE0C80"/>
    <w:rsid w:val="00DE12CE"/>
    <w:rsid w:val="00DE22F8"/>
    <w:rsid w:val="00DE6F01"/>
    <w:rsid w:val="00DF44C7"/>
    <w:rsid w:val="00DF6D1D"/>
    <w:rsid w:val="00E009AC"/>
    <w:rsid w:val="00E12CB2"/>
    <w:rsid w:val="00E13AB0"/>
    <w:rsid w:val="00E13AC0"/>
    <w:rsid w:val="00E1432B"/>
    <w:rsid w:val="00E171A5"/>
    <w:rsid w:val="00E3297E"/>
    <w:rsid w:val="00E342C6"/>
    <w:rsid w:val="00E50A64"/>
    <w:rsid w:val="00E51365"/>
    <w:rsid w:val="00E57368"/>
    <w:rsid w:val="00E57BBE"/>
    <w:rsid w:val="00E712B9"/>
    <w:rsid w:val="00E737D5"/>
    <w:rsid w:val="00E8194C"/>
    <w:rsid w:val="00E8607E"/>
    <w:rsid w:val="00E8711E"/>
    <w:rsid w:val="00E91229"/>
    <w:rsid w:val="00EA492A"/>
    <w:rsid w:val="00EA5258"/>
    <w:rsid w:val="00EB2ECD"/>
    <w:rsid w:val="00EC009B"/>
    <w:rsid w:val="00EC31AE"/>
    <w:rsid w:val="00EC347B"/>
    <w:rsid w:val="00EC3A4F"/>
    <w:rsid w:val="00ED1246"/>
    <w:rsid w:val="00ED1E2A"/>
    <w:rsid w:val="00ED2DAC"/>
    <w:rsid w:val="00ED478A"/>
    <w:rsid w:val="00ED5F85"/>
    <w:rsid w:val="00ED6ACD"/>
    <w:rsid w:val="00EE6A44"/>
    <w:rsid w:val="00EF1575"/>
    <w:rsid w:val="00EF27D1"/>
    <w:rsid w:val="00EF689A"/>
    <w:rsid w:val="00EF72C4"/>
    <w:rsid w:val="00F04C66"/>
    <w:rsid w:val="00F13143"/>
    <w:rsid w:val="00F14459"/>
    <w:rsid w:val="00F15202"/>
    <w:rsid w:val="00F23B0F"/>
    <w:rsid w:val="00F34DCC"/>
    <w:rsid w:val="00F479D0"/>
    <w:rsid w:val="00F53608"/>
    <w:rsid w:val="00F60C17"/>
    <w:rsid w:val="00F62353"/>
    <w:rsid w:val="00F63990"/>
    <w:rsid w:val="00F65C9F"/>
    <w:rsid w:val="00F677E1"/>
    <w:rsid w:val="00F72B41"/>
    <w:rsid w:val="00F746AE"/>
    <w:rsid w:val="00F7786C"/>
    <w:rsid w:val="00F91443"/>
    <w:rsid w:val="00FA750E"/>
    <w:rsid w:val="00FB4C5E"/>
    <w:rsid w:val="00FB79EB"/>
    <w:rsid w:val="00FC04FE"/>
    <w:rsid w:val="00FD18ED"/>
    <w:rsid w:val="00FE3348"/>
    <w:rsid w:val="00FE3CD7"/>
    <w:rsid w:val="00FE4C0A"/>
    <w:rsid w:val="00FF4A80"/>
    <w:rsid w:val="00FF4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7DF38"/>
  <w15:docId w15:val="{5E27C7A9-410C-4A52-8ECC-B1D57FD3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27DFA"/>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3124</Words>
  <Characters>17810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Aci Arezzo</cp:lastModifiedBy>
  <cp:revision>2</cp:revision>
  <cp:lastPrinted>2013-03-25T06:32:00Z</cp:lastPrinted>
  <dcterms:created xsi:type="dcterms:W3CDTF">2025-07-10T07:29:00Z</dcterms:created>
  <dcterms:modified xsi:type="dcterms:W3CDTF">2025-07-10T07:29:00Z</dcterms:modified>
</cp:coreProperties>
</file>